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022" w:rsidRPr="009B5022" w:rsidRDefault="009B5022" w:rsidP="009B5022">
      <w:pPr>
        <w:pStyle w:val="a3"/>
        <w:jc w:val="center"/>
        <w:rPr>
          <w:rFonts w:ascii="Times New Roman" w:hAnsi="Times New Roman"/>
          <w:lang w:val="ru-RU"/>
        </w:rPr>
      </w:pPr>
      <w:r w:rsidRPr="009B5022">
        <w:rPr>
          <w:rFonts w:ascii="Times New Roman" w:hAnsi="Times New Roman"/>
          <w:lang w:val="ru-RU"/>
        </w:rPr>
        <w:t xml:space="preserve">Ростовская область Куйбышевский район </w:t>
      </w:r>
      <w:proofErr w:type="spellStart"/>
      <w:r w:rsidRPr="009B5022">
        <w:rPr>
          <w:rFonts w:ascii="Times New Roman" w:hAnsi="Times New Roman"/>
          <w:lang w:val="ru-RU"/>
        </w:rPr>
        <w:t>х</w:t>
      </w:r>
      <w:proofErr w:type="gramStart"/>
      <w:r w:rsidRPr="009B5022">
        <w:rPr>
          <w:rFonts w:ascii="Times New Roman" w:hAnsi="Times New Roman"/>
          <w:lang w:val="ru-RU"/>
        </w:rPr>
        <w:t>.К</w:t>
      </w:r>
      <w:proofErr w:type="gramEnd"/>
      <w:r w:rsidRPr="009B5022">
        <w:rPr>
          <w:rFonts w:ascii="Times New Roman" w:hAnsi="Times New Roman"/>
          <w:lang w:val="ru-RU"/>
        </w:rPr>
        <w:t>ринично-Лугский</w:t>
      </w:r>
      <w:proofErr w:type="spellEnd"/>
    </w:p>
    <w:p w:rsidR="009B5022" w:rsidRPr="009B5022" w:rsidRDefault="009B5022" w:rsidP="009B5022">
      <w:pPr>
        <w:pStyle w:val="a3"/>
        <w:jc w:val="center"/>
        <w:rPr>
          <w:rFonts w:ascii="Times New Roman" w:hAnsi="Times New Roman"/>
          <w:lang w:val="ru-RU"/>
        </w:rPr>
      </w:pPr>
      <w:r w:rsidRPr="009B5022">
        <w:rPr>
          <w:rFonts w:ascii="Times New Roman" w:hAnsi="Times New Roman"/>
          <w:lang w:val="ru-RU"/>
        </w:rPr>
        <w:t>Муниципальное бюджетное общеобразовательное учреждение</w:t>
      </w:r>
    </w:p>
    <w:p w:rsidR="009B5022" w:rsidRPr="009B5022" w:rsidRDefault="009B5022" w:rsidP="009B5022">
      <w:pPr>
        <w:pStyle w:val="a3"/>
        <w:jc w:val="center"/>
        <w:rPr>
          <w:rFonts w:ascii="Times New Roman" w:hAnsi="Times New Roman"/>
          <w:lang w:val="ru-RU"/>
        </w:rPr>
      </w:pPr>
      <w:r w:rsidRPr="009B5022">
        <w:rPr>
          <w:rFonts w:ascii="Times New Roman" w:hAnsi="Times New Roman"/>
          <w:lang w:val="ru-RU"/>
        </w:rPr>
        <w:t>Кринично-Лугская средняя общеобразовательная школа.</w:t>
      </w:r>
    </w:p>
    <w:p w:rsidR="009B5022" w:rsidRPr="009B5022" w:rsidRDefault="009B5022" w:rsidP="009B5022">
      <w:pPr>
        <w:jc w:val="center"/>
        <w:rPr>
          <w:lang w:val="ru-RU"/>
        </w:rPr>
      </w:pPr>
    </w:p>
    <w:p w:rsidR="00993E4F" w:rsidRPr="00D016E6" w:rsidRDefault="00993E4F" w:rsidP="00993E4F">
      <w:pPr>
        <w:pStyle w:val="a3"/>
        <w:jc w:val="center"/>
        <w:rPr>
          <w:rFonts w:ascii="Times New Roman" w:hAnsi="Times New Roman"/>
          <w:lang w:val="ru-RU"/>
        </w:rPr>
      </w:pPr>
      <w:r w:rsidRPr="00D016E6">
        <w:rPr>
          <w:rFonts w:ascii="Times New Roman" w:hAnsi="Times New Roman"/>
          <w:lang w:val="ru-RU"/>
        </w:rPr>
        <w:t>.</w:t>
      </w:r>
    </w:p>
    <w:p w:rsidR="00993E4F" w:rsidRPr="00D016E6" w:rsidRDefault="00993E4F" w:rsidP="00993E4F">
      <w:pPr>
        <w:rPr>
          <w:lang w:val="ru-RU"/>
        </w:rPr>
      </w:pPr>
    </w:p>
    <w:p w:rsidR="009B5022" w:rsidRPr="003E7F3F" w:rsidRDefault="00993E4F" w:rsidP="009B5022">
      <w:pPr>
        <w:rPr>
          <w:lang w:val="ru-RU"/>
        </w:rPr>
      </w:pPr>
      <w:r w:rsidRPr="00D016E6">
        <w:rPr>
          <w:rFonts w:ascii="Times New Roman" w:hAnsi="Times New Roman"/>
          <w:lang w:val="ru-RU"/>
        </w:rPr>
        <w:t xml:space="preserve">                                                                                                   </w:t>
      </w:r>
      <w:r w:rsidR="009B5022">
        <w:rPr>
          <w:rFonts w:ascii="Times New Roman" w:hAnsi="Times New Roman"/>
          <w:lang w:val="ru-RU"/>
        </w:rPr>
        <w:t xml:space="preserve">                              </w:t>
      </w:r>
    </w:p>
    <w:p w:rsidR="009B5022" w:rsidRPr="009B5022" w:rsidRDefault="009B5022" w:rsidP="009B5022">
      <w:pPr>
        <w:pStyle w:val="a3"/>
        <w:rPr>
          <w:rFonts w:ascii="Times New Roman" w:hAnsi="Times New Roman"/>
          <w:sz w:val="28"/>
          <w:szCs w:val="28"/>
          <w:lang w:val="ru-RU"/>
        </w:rPr>
      </w:pPr>
      <w:r w:rsidRPr="009B5022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lang w:val="ru-RU"/>
        </w:rPr>
        <w:t xml:space="preserve">                             </w:t>
      </w:r>
      <w:r w:rsidRPr="009B5022">
        <w:rPr>
          <w:rFonts w:ascii="Times New Roman" w:hAnsi="Times New Roman"/>
          <w:sz w:val="28"/>
          <w:szCs w:val="28"/>
          <w:lang w:val="ru-RU"/>
        </w:rPr>
        <w:t>«Утверждаю»</w:t>
      </w:r>
    </w:p>
    <w:p w:rsidR="009B5022" w:rsidRPr="009B5022" w:rsidRDefault="009B5022" w:rsidP="009B5022">
      <w:pPr>
        <w:pStyle w:val="a3"/>
        <w:jc w:val="right"/>
        <w:rPr>
          <w:rFonts w:ascii="Times New Roman" w:hAnsi="Times New Roman"/>
          <w:lang w:val="ru-RU"/>
        </w:rPr>
      </w:pPr>
      <w:proofErr w:type="spellStart"/>
      <w:r w:rsidRPr="009B5022">
        <w:rPr>
          <w:rFonts w:ascii="Times New Roman" w:hAnsi="Times New Roman"/>
          <w:lang w:val="ru-RU"/>
        </w:rPr>
        <w:t>ДиректорМБОУ</w:t>
      </w:r>
      <w:proofErr w:type="spellEnd"/>
      <w:r w:rsidRPr="009B5022">
        <w:rPr>
          <w:rFonts w:ascii="Times New Roman" w:hAnsi="Times New Roman"/>
          <w:lang w:val="ru-RU"/>
        </w:rPr>
        <w:t xml:space="preserve"> </w:t>
      </w:r>
      <w:proofErr w:type="spellStart"/>
      <w:r w:rsidRPr="009B5022">
        <w:rPr>
          <w:rFonts w:ascii="Times New Roman" w:hAnsi="Times New Roman"/>
          <w:lang w:val="ru-RU"/>
        </w:rPr>
        <w:t>Кринично-Лугской</w:t>
      </w:r>
      <w:proofErr w:type="spellEnd"/>
      <w:r w:rsidRPr="009B5022">
        <w:rPr>
          <w:rFonts w:ascii="Times New Roman" w:hAnsi="Times New Roman"/>
          <w:lang w:val="ru-RU"/>
        </w:rPr>
        <w:t xml:space="preserve"> СОШ</w:t>
      </w:r>
    </w:p>
    <w:p w:rsidR="009B5022" w:rsidRPr="00357382" w:rsidRDefault="009B5022" w:rsidP="009B5022">
      <w:pPr>
        <w:pStyle w:val="a3"/>
        <w:rPr>
          <w:rFonts w:ascii="Times New Roman" w:hAnsi="Times New Roman"/>
          <w:lang w:val="ru-RU"/>
        </w:rPr>
      </w:pPr>
      <w:r w:rsidRPr="009B5022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</w:t>
      </w:r>
      <w:bookmarkStart w:id="0" w:name="_GoBack"/>
      <w:bookmarkEnd w:id="0"/>
      <w:r w:rsidRPr="009B5022">
        <w:rPr>
          <w:rFonts w:ascii="Times New Roman" w:hAnsi="Times New Roman"/>
          <w:lang w:val="ru-RU"/>
        </w:rPr>
        <w:t xml:space="preserve">  </w:t>
      </w:r>
      <w:proofErr w:type="spellStart"/>
      <w:r w:rsidR="00357382" w:rsidRPr="00357382">
        <w:rPr>
          <w:rFonts w:ascii="Times New Roman" w:hAnsi="Times New Roman"/>
          <w:lang w:val="ru-RU"/>
        </w:rPr>
        <w:t>Приказ</w:t>
      </w:r>
      <w:proofErr w:type="spellEnd"/>
      <w:r w:rsidR="00357382" w:rsidRPr="00357382">
        <w:rPr>
          <w:rFonts w:ascii="Times New Roman" w:hAnsi="Times New Roman"/>
          <w:lang w:val="ru-RU"/>
        </w:rPr>
        <w:t xml:space="preserve">  от 31.08.2017   №118</w:t>
      </w:r>
    </w:p>
    <w:p w:rsidR="009B5022" w:rsidRPr="003E7F3F" w:rsidRDefault="009B5022" w:rsidP="009B5022">
      <w:pPr>
        <w:pStyle w:val="a3"/>
        <w:rPr>
          <w:rFonts w:ascii="Times New Roman" w:hAnsi="Times New Roman"/>
          <w:lang w:val="ru-RU"/>
        </w:rPr>
      </w:pPr>
      <w:r w:rsidRPr="009B5022"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           </w:t>
      </w:r>
      <w:r w:rsidRPr="003E7F3F">
        <w:rPr>
          <w:rFonts w:ascii="Times New Roman" w:hAnsi="Times New Roman"/>
          <w:lang w:val="ru-RU"/>
        </w:rPr>
        <w:t>___________ Коломейцева Е.А</w:t>
      </w:r>
    </w:p>
    <w:p w:rsidR="00993E4F" w:rsidRPr="00D016E6" w:rsidRDefault="00993E4F" w:rsidP="009B5022">
      <w:pPr>
        <w:pStyle w:val="a3"/>
        <w:rPr>
          <w:rFonts w:ascii="Times New Roman" w:hAnsi="Times New Roman"/>
          <w:lang w:val="ru-RU"/>
        </w:rPr>
      </w:pPr>
      <w:r w:rsidRPr="00D016E6">
        <w:rPr>
          <w:rFonts w:ascii="Times New Roman" w:hAnsi="Times New Roman"/>
          <w:lang w:val="ru-RU"/>
        </w:rPr>
        <w:t xml:space="preserve">                                                                       </w:t>
      </w:r>
    </w:p>
    <w:p w:rsidR="00993E4F" w:rsidRPr="00D016E6" w:rsidRDefault="00993E4F" w:rsidP="00993E4F">
      <w:pPr>
        <w:pStyle w:val="a3"/>
        <w:rPr>
          <w:rFonts w:ascii="Times New Roman" w:hAnsi="Times New Roman"/>
          <w:lang w:val="ru-RU"/>
        </w:rPr>
      </w:pPr>
    </w:p>
    <w:p w:rsidR="00993E4F" w:rsidRPr="00D016E6" w:rsidRDefault="00993E4F" w:rsidP="00993E4F">
      <w:pPr>
        <w:pStyle w:val="a3"/>
        <w:rPr>
          <w:rFonts w:ascii="Times New Roman" w:hAnsi="Times New Roman"/>
          <w:lang w:val="ru-RU"/>
        </w:rPr>
      </w:pPr>
    </w:p>
    <w:p w:rsidR="00993E4F" w:rsidRPr="00D016E6" w:rsidRDefault="00993E4F" w:rsidP="00993E4F">
      <w:pPr>
        <w:pStyle w:val="a3"/>
        <w:rPr>
          <w:rFonts w:ascii="Times New Roman" w:hAnsi="Times New Roman"/>
          <w:lang w:val="ru-RU"/>
        </w:rPr>
      </w:pPr>
    </w:p>
    <w:p w:rsidR="00993E4F" w:rsidRPr="00D016E6" w:rsidRDefault="009B5022" w:rsidP="00993E4F">
      <w:pPr>
        <w:pStyle w:val="a3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</w:t>
      </w:r>
    </w:p>
    <w:p w:rsidR="00993E4F" w:rsidRPr="00D016E6" w:rsidRDefault="00993E4F" w:rsidP="009B5022">
      <w:pPr>
        <w:jc w:val="center"/>
        <w:rPr>
          <w:b/>
          <w:sz w:val="36"/>
          <w:szCs w:val="36"/>
          <w:lang w:val="ru-RU"/>
        </w:rPr>
      </w:pPr>
      <w:r w:rsidRPr="00D016E6">
        <w:rPr>
          <w:b/>
          <w:sz w:val="36"/>
          <w:szCs w:val="36"/>
          <w:lang w:val="ru-RU"/>
        </w:rPr>
        <w:t>Программа</w:t>
      </w:r>
    </w:p>
    <w:p w:rsidR="00993E4F" w:rsidRPr="00D016E6" w:rsidRDefault="00993E4F" w:rsidP="00993E4F">
      <w:pPr>
        <w:jc w:val="center"/>
        <w:rPr>
          <w:b/>
          <w:sz w:val="36"/>
          <w:szCs w:val="36"/>
          <w:lang w:val="ru-RU"/>
        </w:rPr>
      </w:pPr>
      <w:r w:rsidRPr="00D016E6">
        <w:rPr>
          <w:b/>
          <w:sz w:val="36"/>
          <w:szCs w:val="36"/>
          <w:lang w:val="ru-RU"/>
        </w:rPr>
        <w:t>внеурочной деятельности</w:t>
      </w:r>
    </w:p>
    <w:p w:rsidR="00993E4F" w:rsidRPr="00D016E6" w:rsidRDefault="00993E4F" w:rsidP="00993E4F">
      <w:pPr>
        <w:jc w:val="center"/>
        <w:rPr>
          <w:rFonts w:eastAsia="Calibri"/>
          <w:b/>
          <w:color w:val="000000"/>
          <w:sz w:val="36"/>
          <w:szCs w:val="36"/>
          <w:lang w:val="ru-RU"/>
        </w:rPr>
      </w:pPr>
      <w:r>
        <w:rPr>
          <w:rFonts w:eastAsia="Calibri"/>
          <w:b/>
          <w:color w:val="000000"/>
          <w:sz w:val="36"/>
          <w:szCs w:val="36"/>
          <w:lang w:val="ru-RU"/>
        </w:rPr>
        <w:t>«Школа здоровья</w:t>
      </w:r>
      <w:r w:rsidRPr="00D016E6">
        <w:rPr>
          <w:rFonts w:eastAsia="Calibri"/>
          <w:b/>
          <w:color w:val="000000"/>
          <w:sz w:val="36"/>
          <w:szCs w:val="36"/>
          <w:lang w:val="ru-RU"/>
        </w:rPr>
        <w:t xml:space="preserve">» </w:t>
      </w:r>
    </w:p>
    <w:p w:rsidR="00993E4F" w:rsidRPr="00D016E6" w:rsidRDefault="009B5022" w:rsidP="00993E4F">
      <w:pPr>
        <w:jc w:val="center"/>
        <w:rPr>
          <w:b/>
          <w:sz w:val="36"/>
          <w:szCs w:val="36"/>
          <w:lang w:val="ru-RU"/>
        </w:rPr>
      </w:pPr>
      <w:proofErr w:type="spellStart"/>
      <w:r>
        <w:rPr>
          <w:rFonts w:eastAsia="Calibri"/>
          <w:b/>
          <w:color w:val="000000"/>
          <w:sz w:val="36"/>
          <w:szCs w:val="36"/>
          <w:lang w:val="ru-RU"/>
        </w:rPr>
        <w:t>обще</w:t>
      </w:r>
      <w:r w:rsidR="00993E4F" w:rsidRPr="00D016E6">
        <w:rPr>
          <w:rFonts w:eastAsia="Calibri"/>
          <w:b/>
          <w:color w:val="000000"/>
          <w:sz w:val="36"/>
          <w:szCs w:val="36"/>
          <w:lang w:val="ru-RU"/>
        </w:rPr>
        <w:t>интеллектуального</w:t>
      </w:r>
      <w:proofErr w:type="spellEnd"/>
      <w:r w:rsidR="00993E4F" w:rsidRPr="00D016E6">
        <w:rPr>
          <w:rFonts w:eastAsia="Calibri"/>
          <w:b/>
          <w:color w:val="000000"/>
          <w:sz w:val="36"/>
          <w:szCs w:val="36"/>
          <w:lang w:val="ru-RU"/>
        </w:rPr>
        <w:t xml:space="preserve"> направления</w:t>
      </w:r>
      <w:r w:rsidR="00993E4F" w:rsidRPr="00D016E6">
        <w:rPr>
          <w:b/>
          <w:sz w:val="36"/>
          <w:szCs w:val="36"/>
          <w:lang w:val="ru-RU"/>
        </w:rPr>
        <w:t xml:space="preserve"> </w:t>
      </w:r>
    </w:p>
    <w:p w:rsidR="00993E4F" w:rsidRPr="00D016E6" w:rsidRDefault="00993E4F" w:rsidP="00993E4F">
      <w:pPr>
        <w:jc w:val="center"/>
        <w:rPr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>2</w:t>
      </w:r>
      <w:r w:rsidRPr="00D016E6">
        <w:rPr>
          <w:b/>
          <w:sz w:val="36"/>
          <w:szCs w:val="36"/>
          <w:lang w:val="ru-RU"/>
        </w:rPr>
        <w:t xml:space="preserve"> класс</w:t>
      </w:r>
    </w:p>
    <w:p w:rsidR="00993E4F" w:rsidRPr="00D016E6" w:rsidRDefault="00993E4F" w:rsidP="00993E4F">
      <w:pPr>
        <w:rPr>
          <w:b/>
          <w:sz w:val="36"/>
          <w:szCs w:val="36"/>
          <w:lang w:val="ru-RU"/>
        </w:rPr>
      </w:pPr>
      <w:r w:rsidRPr="00D016E6">
        <w:rPr>
          <w:b/>
          <w:sz w:val="36"/>
          <w:szCs w:val="36"/>
          <w:lang w:val="ru-RU"/>
        </w:rPr>
        <w:t xml:space="preserve">                         начального общего образования</w:t>
      </w:r>
    </w:p>
    <w:p w:rsidR="00993E4F" w:rsidRPr="00D016E6" w:rsidRDefault="00993E4F" w:rsidP="00993E4F">
      <w:pPr>
        <w:jc w:val="center"/>
        <w:rPr>
          <w:b/>
          <w:lang w:val="ru-RU"/>
        </w:rPr>
      </w:pPr>
    </w:p>
    <w:p w:rsidR="00993E4F" w:rsidRDefault="00993E4F" w:rsidP="00993E4F">
      <w:pPr>
        <w:rPr>
          <w:b/>
          <w:lang w:val="ru-RU"/>
        </w:rPr>
      </w:pPr>
    </w:p>
    <w:p w:rsidR="00993E4F" w:rsidRDefault="00993E4F" w:rsidP="00993E4F">
      <w:pPr>
        <w:rPr>
          <w:b/>
          <w:lang w:val="ru-RU"/>
        </w:rPr>
      </w:pPr>
      <w:r w:rsidRPr="00D016E6">
        <w:rPr>
          <w:b/>
          <w:lang w:val="ru-RU"/>
        </w:rPr>
        <w:t xml:space="preserve">Учитель                                                 </w:t>
      </w:r>
      <w:r>
        <w:rPr>
          <w:b/>
          <w:lang w:val="ru-RU"/>
        </w:rPr>
        <w:t>Ковдря Марина Владимировна</w:t>
      </w:r>
    </w:p>
    <w:p w:rsidR="00993E4F" w:rsidRDefault="00993E4F" w:rsidP="00993E4F">
      <w:pPr>
        <w:rPr>
          <w:b/>
          <w:lang w:val="ru-RU"/>
        </w:rPr>
      </w:pPr>
      <w:r>
        <w:rPr>
          <w:b/>
          <w:lang w:val="ru-RU"/>
        </w:rPr>
        <w:t>Количество часов                           33</w:t>
      </w:r>
    </w:p>
    <w:p w:rsidR="009B5022" w:rsidRDefault="009B5022" w:rsidP="00993E4F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9B5022" w:rsidRDefault="009B5022" w:rsidP="009B5022">
      <w:pPr>
        <w:rPr>
          <w:rStyle w:val="FontStyle83"/>
          <w:rFonts w:ascii="Times New Roman" w:hAnsi="Times New Roman"/>
          <w:sz w:val="24"/>
          <w:szCs w:val="24"/>
          <w:lang w:val="ru-RU"/>
        </w:rPr>
      </w:pPr>
      <w:r w:rsidRPr="009B5022">
        <w:rPr>
          <w:b/>
          <w:lang w:val="ru-RU"/>
        </w:rPr>
        <w:t xml:space="preserve">Программа разработана на основе </w:t>
      </w:r>
      <w:r w:rsidRPr="009B5022">
        <w:rPr>
          <w:rStyle w:val="FontStyle83"/>
          <w:rFonts w:ascii="Times New Roman" w:hAnsi="Times New Roman"/>
          <w:sz w:val="24"/>
          <w:szCs w:val="24"/>
          <w:lang w:val="ru-RU"/>
        </w:rPr>
        <w:t xml:space="preserve">авторской программы </w:t>
      </w:r>
      <w:r>
        <w:rPr>
          <w:rStyle w:val="FontStyle83"/>
          <w:rFonts w:ascii="Times New Roman" w:hAnsi="Times New Roman"/>
          <w:sz w:val="24"/>
          <w:szCs w:val="24"/>
          <w:lang w:val="ru-RU"/>
        </w:rPr>
        <w:t xml:space="preserve">Обуховой Л.А., </w:t>
      </w:r>
      <w:proofErr w:type="spellStart"/>
      <w:r>
        <w:rPr>
          <w:rStyle w:val="FontStyle83"/>
          <w:rFonts w:ascii="Times New Roman" w:hAnsi="Times New Roman"/>
          <w:sz w:val="24"/>
          <w:szCs w:val="24"/>
          <w:lang w:val="ru-RU"/>
        </w:rPr>
        <w:t>Лемяскина</w:t>
      </w:r>
      <w:proofErr w:type="spellEnd"/>
      <w:r>
        <w:rPr>
          <w:rStyle w:val="FontStyle83"/>
          <w:rFonts w:ascii="Times New Roman" w:hAnsi="Times New Roman"/>
          <w:sz w:val="24"/>
          <w:szCs w:val="24"/>
          <w:lang w:val="ru-RU"/>
        </w:rPr>
        <w:t xml:space="preserve"> Н.А.</w:t>
      </w:r>
    </w:p>
    <w:p w:rsidR="009B5022" w:rsidRPr="009B5022" w:rsidRDefault="009B5022" w:rsidP="009B5022">
      <w:pPr>
        <w:rPr>
          <w:sz w:val="24"/>
          <w:szCs w:val="24"/>
          <w:lang w:val="ru-RU"/>
        </w:rPr>
      </w:pPr>
      <w:r>
        <w:rPr>
          <w:rStyle w:val="FontStyle83"/>
          <w:rFonts w:ascii="Times New Roman" w:hAnsi="Times New Roman"/>
          <w:sz w:val="24"/>
          <w:szCs w:val="24"/>
          <w:lang w:val="ru-RU"/>
        </w:rPr>
        <w:t>«Школа докторов природы». М.: ВАКО, 20005год</w:t>
      </w:r>
    </w:p>
    <w:p w:rsidR="009B5022" w:rsidRPr="00207761" w:rsidRDefault="009B5022" w:rsidP="00993E4F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993E4F" w:rsidRPr="00D016E6" w:rsidRDefault="00993E4F" w:rsidP="00993E4F">
      <w:pPr>
        <w:rPr>
          <w:b/>
          <w:lang w:val="ru-RU"/>
        </w:rPr>
      </w:pPr>
    </w:p>
    <w:p w:rsidR="00993E4F" w:rsidRPr="00D016E6" w:rsidRDefault="00993E4F" w:rsidP="00993E4F">
      <w:pPr>
        <w:tabs>
          <w:tab w:val="left" w:pos="2790"/>
        </w:tabs>
        <w:outlineLvl w:val="0"/>
        <w:rPr>
          <w:b/>
          <w:sz w:val="36"/>
          <w:szCs w:val="36"/>
          <w:lang w:val="ru-RU"/>
        </w:rPr>
      </w:pPr>
    </w:p>
    <w:p w:rsidR="00993E4F" w:rsidRPr="00D016E6" w:rsidRDefault="00993E4F" w:rsidP="00993E4F">
      <w:pPr>
        <w:tabs>
          <w:tab w:val="left" w:pos="2790"/>
        </w:tabs>
        <w:outlineLvl w:val="0"/>
        <w:rPr>
          <w:b/>
          <w:sz w:val="36"/>
          <w:szCs w:val="36"/>
          <w:lang w:val="ru-RU"/>
        </w:rPr>
      </w:pPr>
    </w:p>
    <w:p w:rsidR="00993E4F" w:rsidRPr="00D016E6" w:rsidRDefault="00993E4F" w:rsidP="00993E4F">
      <w:pPr>
        <w:tabs>
          <w:tab w:val="left" w:pos="2790"/>
        </w:tabs>
        <w:outlineLvl w:val="0"/>
        <w:rPr>
          <w:b/>
          <w:sz w:val="36"/>
          <w:szCs w:val="36"/>
          <w:lang w:val="ru-RU"/>
        </w:rPr>
      </w:pPr>
    </w:p>
    <w:p w:rsidR="00993E4F" w:rsidRPr="006A026B" w:rsidRDefault="00993E4F" w:rsidP="00993E4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СОДЕРЖАНИЕ</w:t>
      </w:r>
      <w:r w:rsidRPr="006A026B">
        <w:rPr>
          <w:rFonts w:ascii="Times New Roman" w:hAnsi="Times New Roman"/>
          <w:sz w:val="28"/>
          <w:szCs w:val="28"/>
          <w:lang w:val="ru-RU"/>
        </w:rPr>
        <w:t>.</w:t>
      </w:r>
    </w:p>
    <w:p w:rsidR="00993E4F" w:rsidRDefault="00993E4F" w:rsidP="00993E4F">
      <w:pPr>
        <w:pStyle w:val="p2"/>
        <w:spacing w:before="0" w:after="0" w:line="360" w:lineRule="auto"/>
        <w:ind w:right="-216" w:firstLine="708"/>
        <w:rPr>
          <w:bCs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Здоровье человека — тема достаточно актуальная для всех времен и народов, а в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XXI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веке она становится первостепенной. Состояние здоровья российских школьников вызывает серьезную тревогу специалистов. Наглядным показателем неблагополучия является  то, что  здоровье школьников ухудшается по сравнению с их сверстниками  двадцать или тридцать лет назад. При этом наиболее значительное увеличение частоты всех классов болезней происходит в возрастные периоды, совпадающие с получением общего среднего образования. </w:t>
      </w:r>
    </w:p>
    <w:p w:rsidR="00993E4F" w:rsidRPr="00993E4F" w:rsidRDefault="00993E4F" w:rsidP="00993E4F">
      <w:pPr>
        <w:tabs>
          <w:tab w:val="left" w:pos="1080"/>
        </w:tabs>
        <w:spacing w:line="360" w:lineRule="auto"/>
        <w:ind w:right="-216" w:firstLine="708"/>
        <w:jc w:val="both"/>
        <w:rPr>
          <w:lang w:val="ru-RU"/>
        </w:rPr>
      </w:pPr>
      <w:r w:rsidRPr="00993E4F">
        <w:rPr>
          <w:bCs/>
          <w:lang w:val="ru-RU"/>
        </w:rPr>
        <w:t xml:space="preserve">По данным Института возрастной физиологии РАО, школьная образовательная среда порождает </w:t>
      </w:r>
      <w:r w:rsidRPr="00993E4F">
        <w:rPr>
          <w:lang w:val="ru-RU"/>
        </w:rPr>
        <w:t xml:space="preserve">факторы риска нарушений  здоровья, с действием которых связано 40 % негативных влияний, ухудшающих здоровье детей школьного возраста. Исследования ИВФ РАО позволяют </w:t>
      </w:r>
      <w:proofErr w:type="spellStart"/>
      <w:r w:rsidRPr="00993E4F">
        <w:rPr>
          <w:lang w:val="ru-RU"/>
        </w:rPr>
        <w:t>проранжировать</w:t>
      </w:r>
      <w:proofErr w:type="spellEnd"/>
      <w:r w:rsidRPr="00993E4F">
        <w:rPr>
          <w:lang w:val="ru-RU"/>
        </w:rPr>
        <w:t xml:space="preserve"> </w:t>
      </w:r>
      <w:r w:rsidRPr="00993E4F">
        <w:rPr>
          <w:b/>
          <w:lang w:val="ru-RU"/>
        </w:rPr>
        <w:t>школьные факторы риска</w:t>
      </w:r>
      <w:r w:rsidRPr="00993E4F">
        <w:rPr>
          <w:lang w:val="ru-RU"/>
        </w:rPr>
        <w:t xml:space="preserve"> по убыванию значимости и силы влияния на здоровье учащихся: </w:t>
      </w:r>
    </w:p>
    <w:p w:rsidR="00993E4F" w:rsidRDefault="00993E4F" w:rsidP="00993E4F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suppressAutoHyphens/>
        <w:spacing w:after="0" w:line="360" w:lineRule="auto"/>
        <w:ind w:right="-216" w:firstLine="708"/>
        <w:jc w:val="both"/>
      </w:pPr>
      <w:r>
        <w:t xml:space="preserve">- </w:t>
      </w:r>
      <w:proofErr w:type="spellStart"/>
      <w:r>
        <w:t>стрессовая</w:t>
      </w:r>
      <w:proofErr w:type="spellEnd"/>
      <w:r>
        <w:t xml:space="preserve"> </w:t>
      </w:r>
      <w:proofErr w:type="spellStart"/>
      <w:r>
        <w:t>педагогическая</w:t>
      </w:r>
      <w:proofErr w:type="spellEnd"/>
      <w:r>
        <w:t xml:space="preserve"> </w:t>
      </w:r>
      <w:proofErr w:type="spellStart"/>
      <w:r>
        <w:t>тактика</w:t>
      </w:r>
      <w:proofErr w:type="spellEnd"/>
      <w:r>
        <w:t>;</w:t>
      </w:r>
    </w:p>
    <w:p w:rsidR="00993E4F" w:rsidRPr="00993E4F" w:rsidRDefault="00993E4F" w:rsidP="00993E4F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suppressAutoHyphens/>
        <w:spacing w:after="0" w:line="360" w:lineRule="auto"/>
        <w:ind w:right="-216" w:firstLine="708"/>
        <w:jc w:val="both"/>
        <w:rPr>
          <w:lang w:val="ru-RU"/>
        </w:rPr>
      </w:pPr>
      <w:r w:rsidRPr="00993E4F">
        <w:rPr>
          <w:lang w:val="ru-RU"/>
        </w:rPr>
        <w:t>- несоответствие методик и технологий обучения возрастным и функциональным возможностям школьников;</w:t>
      </w:r>
    </w:p>
    <w:p w:rsidR="00993E4F" w:rsidRPr="00993E4F" w:rsidRDefault="00993E4F" w:rsidP="00993E4F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suppressAutoHyphens/>
        <w:spacing w:after="0" w:line="360" w:lineRule="auto"/>
        <w:ind w:right="-216" w:firstLine="708"/>
        <w:jc w:val="both"/>
        <w:rPr>
          <w:lang w:val="ru-RU"/>
        </w:rPr>
      </w:pPr>
      <w:r w:rsidRPr="00993E4F">
        <w:rPr>
          <w:lang w:val="ru-RU"/>
        </w:rPr>
        <w:t>- несоблюдение элементарных физиологических и гигиенических требований к организации учебного процесса;</w:t>
      </w:r>
    </w:p>
    <w:p w:rsidR="00993E4F" w:rsidRPr="00993E4F" w:rsidRDefault="00993E4F" w:rsidP="00993E4F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suppressAutoHyphens/>
        <w:spacing w:after="0" w:line="360" w:lineRule="auto"/>
        <w:ind w:right="-216" w:firstLine="708"/>
        <w:jc w:val="both"/>
        <w:rPr>
          <w:lang w:val="ru-RU"/>
        </w:rPr>
      </w:pPr>
      <w:r w:rsidRPr="00993E4F">
        <w:rPr>
          <w:lang w:val="ru-RU"/>
        </w:rPr>
        <w:t>- недостаточная грамотность родителей в вопросах сохранения здоровья детей;</w:t>
      </w:r>
    </w:p>
    <w:p w:rsidR="00993E4F" w:rsidRPr="00993E4F" w:rsidRDefault="00993E4F" w:rsidP="00993E4F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suppressAutoHyphens/>
        <w:spacing w:after="0" w:line="360" w:lineRule="auto"/>
        <w:ind w:right="-216" w:firstLine="708"/>
        <w:jc w:val="both"/>
        <w:rPr>
          <w:lang w:val="ru-RU"/>
        </w:rPr>
      </w:pPr>
      <w:r w:rsidRPr="00993E4F">
        <w:rPr>
          <w:lang w:val="ru-RU"/>
        </w:rPr>
        <w:t>- провалы в существующей системе физического воспитания;</w:t>
      </w:r>
    </w:p>
    <w:p w:rsidR="00993E4F" w:rsidRDefault="00993E4F" w:rsidP="00993E4F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suppressAutoHyphens/>
        <w:spacing w:after="0" w:line="360" w:lineRule="auto"/>
        <w:ind w:right="-216" w:firstLine="708"/>
        <w:jc w:val="both"/>
      </w:pPr>
      <w:r>
        <w:t xml:space="preserve">- </w:t>
      </w:r>
      <w:proofErr w:type="spellStart"/>
      <w:r>
        <w:t>интенсификация</w:t>
      </w:r>
      <w:proofErr w:type="spellEnd"/>
      <w:r>
        <w:t xml:space="preserve"> </w:t>
      </w:r>
      <w:proofErr w:type="spellStart"/>
      <w:r>
        <w:t>учебного</w:t>
      </w:r>
      <w:proofErr w:type="spellEnd"/>
      <w:r>
        <w:t xml:space="preserve"> </w:t>
      </w:r>
      <w:proofErr w:type="spellStart"/>
      <w:r>
        <w:t>процесса</w:t>
      </w:r>
      <w:proofErr w:type="spellEnd"/>
      <w:r>
        <w:t>;</w:t>
      </w:r>
    </w:p>
    <w:p w:rsidR="00993E4F" w:rsidRPr="00993E4F" w:rsidRDefault="00993E4F" w:rsidP="00993E4F">
      <w:pPr>
        <w:widowControl w:val="0"/>
        <w:numPr>
          <w:ilvl w:val="0"/>
          <w:numId w:val="1"/>
        </w:numPr>
        <w:tabs>
          <w:tab w:val="left" w:pos="0"/>
          <w:tab w:val="left" w:pos="720"/>
          <w:tab w:val="left" w:pos="1080"/>
        </w:tabs>
        <w:suppressAutoHyphens/>
        <w:spacing w:after="0" w:line="360" w:lineRule="auto"/>
        <w:ind w:right="-216" w:firstLine="708"/>
        <w:jc w:val="both"/>
        <w:rPr>
          <w:lang w:val="ru-RU"/>
        </w:rPr>
      </w:pPr>
      <w:r w:rsidRPr="00993E4F">
        <w:rPr>
          <w:lang w:val="ru-RU"/>
        </w:rPr>
        <w:t>- функциональная неграмотность педагога в вопросах охраны и укрепления здоровья;</w:t>
      </w:r>
    </w:p>
    <w:p w:rsidR="00993E4F" w:rsidRPr="00993E4F" w:rsidRDefault="00993E4F" w:rsidP="00993E4F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suppressAutoHyphens/>
        <w:spacing w:after="0" w:line="360" w:lineRule="auto"/>
        <w:ind w:right="-216" w:firstLine="708"/>
        <w:jc w:val="both"/>
        <w:rPr>
          <w:lang w:val="ru-RU"/>
        </w:rPr>
      </w:pPr>
      <w:r w:rsidRPr="00993E4F">
        <w:rPr>
          <w:lang w:val="ru-RU"/>
        </w:rPr>
        <w:t>- частичное разрушение служб школьного медицинского контроля;</w:t>
      </w:r>
    </w:p>
    <w:p w:rsidR="00993E4F" w:rsidRPr="00993E4F" w:rsidRDefault="00993E4F" w:rsidP="00993E4F">
      <w:pPr>
        <w:widowControl w:val="0"/>
        <w:numPr>
          <w:ilvl w:val="0"/>
          <w:numId w:val="1"/>
        </w:numPr>
        <w:tabs>
          <w:tab w:val="left" w:pos="720"/>
          <w:tab w:val="left" w:pos="1080"/>
        </w:tabs>
        <w:suppressAutoHyphens/>
        <w:spacing w:after="0" w:line="360" w:lineRule="auto"/>
        <w:ind w:right="-216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993E4F">
        <w:rPr>
          <w:lang w:val="ru-RU"/>
        </w:rPr>
        <w:t>- отсутствие системной работы по формированию ценностей здоровья и здорового образа жизни.</w:t>
      </w:r>
    </w:p>
    <w:p w:rsidR="00993E4F" w:rsidRDefault="00993E4F" w:rsidP="00993E4F">
      <w:pPr>
        <w:pStyle w:val="11"/>
        <w:tabs>
          <w:tab w:val="left" w:pos="1080"/>
        </w:tabs>
        <w:spacing w:line="360" w:lineRule="auto"/>
        <w:ind w:right="-216"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традиционная организация образовательного процесса создает у школьников постоянные стрессовые перегрузки, которые приводят к поломке механизмов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физиологических функций и способствуют развитию хронических болезней. В результате существующая система школьного образования имеет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здоровьезатратный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характер. </w:t>
      </w:r>
    </w:p>
    <w:p w:rsidR="00993E4F" w:rsidRPr="00993E4F" w:rsidRDefault="00993E4F" w:rsidP="00993E4F">
      <w:pPr>
        <w:tabs>
          <w:tab w:val="left" w:pos="1080"/>
        </w:tabs>
        <w:spacing w:line="360" w:lineRule="auto"/>
        <w:ind w:right="-216" w:firstLine="708"/>
        <w:jc w:val="both"/>
        <w:rPr>
          <w:lang w:val="ru-RU"/>
        </w:rPr>
      </w:pPr>
      <w:r w:rsidRPr="00993E4F">
        <w:rPr>
          <w:lang w:val="ru-RU"/>
        </w:rPr>
        <w:t xml:space="preserve">Многие педагоги считают, что сохранением и укреплением здоровья учащихся в школе должны заниматься администраторы и специально подготовленные профессионалы. Однако анализ школьных факторов риска показывает, что большинство проблем здоровья учащихся создается и решается в ходе ежедневной практической работы учителей, т.е. связано с их </w:t>
      </w:r>
      <w:r w:rsidRPr="00993E4F">
        <w:rPr>
          <w:lang w:val="ru-RU"/>
        </w:rPr>
        <w:lastRenderedPageBreak/>
        <w:t xml:space="preserve">профессиональной деятельностью. Поэтому учителю необходимо найти резервы собственной деятельности в сохранении и укреплении здоровья учащихся. </w:t>
      </w:r>
    </w:p>
    <w:p w:rsidR="00993E4F" w:rsidRPr="00993E4F" w:rsidRDefault="00993E4F" w:rsidP="00993E4F">
      <w:pPr>
        <w:tabs>
          <w:tab w:val="left" w:pos="1080"/>
        </w:tabs>
        <w:spacing w:line="360" w:lineRule="auto"/>
        <w:ind w:right="-216" w:firstLine="708"/>
        <w:jc w:val="both"/>
        <w:rPr>
          <w:lang w:val="ru-RU"/>
        </w:rPr>
      </w:pPr>
      <w:r w:rsidRPr="00993E4F">
        <w:rPr>
          <w:lang w:val="ru-RU"/>
        </w:rPr>
        <w:t xml:space="preserve">Урок остается основной организационной формой образовательного процесса, которая непосредственно зависит от учителя. Выявление критериев </w:t>
      </w:r>
      <w:proofErr w:type="spellStart"/>
      <w:r w:rsidRPr="00993E4F">
        <w:rPr>
          <w:lang w:val="ru-RU"/>
        </w:rPr>
        <w:t>здоровьесберегающего</w:t>
      </w:r>
      <w:proofErr w:type="spellEnd"/>
      <w:r w:rsidRPr="00993E4F">
        <w:rPr>
          <w:lang w:val="ru-RU"/>
        </w:rPr>
        <w:t xml:space="preserve"> потенциала школьного урока и построение урока на </w:t>
      </w:r>
      <w:proofErr w:type="spellStart"/>
      <w:r w:rsidRPr="00993E4F">
        <w:rPr>
          <w:lang w:val="ru-RU"/>
        </w:rPr>
        <w:t>здоровьесберегающей</w:t>
      </w:r>
      <w:proofErr w:type="spellEnd"/>
      <w:r w:rsidRPr="00993E4F">
        <w:rPr>
          <w:lang w:val="ru-RU"/>
        </w:rPr>
        <w:t xml:space="preserve"> основе является важнейшим условием преодоления </w:t>
      </w:r>
      <w:proofErr w:type="spellStart"/>
      <w:r w:rsidRPr="00993E4F">
        <w:rPr>
          <w:lang w:val="ru-RU"/>
        </w:rPr>
        <w:t>здоровьезатратного</w:t>
      </w:r>
      <w:proofErr w:type="spellEnd"/>
      <w:r w:rsidRPr="00993E4F">
        <w:rPr>
          <w:lang w:val="ru-RU"/>
        </w:rPr>
        <w:t xml:space="preserve"> характера школьного образования.</w:t>
      </w:r>
    </w:p>
    <w:p w:rsidR="00993E4F" w:rsidRPr="00993E4F" w:rsidRDefault="00993E4F" w:rsidP="00993E4F">
      <w:pPr>
        <w:shd w:val="clear" w:color="auto" w:fill="FFFFFF"/>
        <w:tabs>
          <w:tab w:val="left" w:pos="1080"/>
        </w:tabs>
        <w:autoSpaceDE w:val="0"/>
        <w:spacing w:line="360" w:lineRule="auto"/>
        <w:ind w:right="-216" w:firstLine="708"/>
        <w:jc w:val="both"/>
        <w:rPr>
          <w:lang w:val="ru-RU"/>
        </w:rPr>
      </w:pPr>
      <w:r w:rsidRPr="00993E4F">
        <w:rPr>
          <w:lang w:val="ru-RU"/>
        </w:rPr>
        <w:t>По мнению специалистов-медиков, возраст от одного года до 15 лет гораздо важнее для сохранения будущего здоро</w:t>
      </w:r>
      <w:r w:rsidRPr="00993E4F">
        <w:rPr>
          <w:lang w:val="ru-RU"/>
        </w:rPr>
        <w:softHyphen/>
        <w:t>вья, чем от 15 лет до 60.</w:t>
      </w:r>
    </w:p>
    <w:p w:rsidR="00993E4F" w:rsidRPr="00993E4F" w:rsidRDefault="00993E4F" w:rsidP="00993E4F">
      <w:pPr>
        <w:shd w:val="clear" w:color="auto" w:fill="FFFFFF"/>
        <w:tabs>
          <w:tab w:val="left" w:pos="1080"/>
        </w:tabs>
        <w:autoSpaceDE w:val="0"/>
        <w:spacing w:line="360" w:lineRule="auto"/>
        <w:ind w:right="-216" w:firstLine="708"/>
        <w:jc w:val="both"/>
        <w:rPr>
          <w:b/>
          <w:lang w:val="ru-RU"/>
        </w:rPr>
      </w:pPr>
      <w:r w:rsidRPr="00993E4F">
        <w:rPr>
          <w:lang w:val="ru-RU"/>
        </w:rPr>
        <w:t xml:space="preserve">Как помочь школьнику, как сделать так, чтобы он начал жить активной, интересной и полноценной жизнью? Как сделать так, чтобы учение в школе вызывало прилив энергии, а обучение было в радость, развивало рефлексивные умения учащихся? Именно в решении этих вопросов и заключается </w:t>
      </w:r>
      <w:r w:rsidRPr="00993E4F">
        <w:rPr>
          <w:b/>
          <w:lang w:val="ru-RU"/>
        </w:rPr>
        <w:t xml:space="preserve">  актуальность </w:t>
      </w:r>
      <w:r w:rsidRPr="00993E4F">
        <w:rPr>
          <w:lang w:val="ru-RU"/>
        </w:rPr>
        <w:t>программы «</w:t>
      </w:r>
      <w:r>
        <w:rPr>
          <w:lang w:val="ru-RU"/>
        </w:rPr>
        <w:t xml:space="preserve">Школа </w:t>
      </w:r>
      <w:r w:rsidRPr="00993E4F">
        <w:rPr>
          <w:lang w:val="ru-RU"/>
        </w:rPr>
        <w:t>Здоровья».</w:t>
      </w:r>
    </w:p>
    <w:p w:rsidR="00993E4F" w:rsidRPr="00993E4F" w:rsidRDefault="00993E4F" w:rsidP="00993E4F">
      <w:pPr>
        <w:tabs>
          <w:tab w:val="left" w:pos="1080"/>
        </w:tabs>
        <w:spacing w:line="360" w:lineRule="auto"/>
        <w:ind w:firstLine="708"/>
        <w:jc w:val="both"/>
        <w:rPr>
          <w:sz w:val="24"/>
          <w:szCs w:val="24"/>
          <w:lang w:val="ru-RU"/>
        </w:rPr>
      </w:pPr>
      <w:r w:rsidRPr="00993E4F">
        <w:rPr>
          <w:lang w:val="ru-RU"/>
        </w:rPr>
        <w:t>Изучение программного материала начинается с 1</w:t>
      </w:r>
      <w:r>
        <w:t> </w:t>
      </w:r>
      <w:r w:rsidRPr="00993E4F">
        <w:rPr>
          <w:lang w:val="ru-RU"/>
        </w:rPr>
        <w:t>класса на доступном младшим школьникам уровне, преимущественно в виде учебных игр и в процессе практической деятельности. Кроме того, каждый отдельный раздел курса включает в себя дополнительные виды деятельности:</w:t>
      </w:r>
    </w:p>
    <w:p w:rsidR="00993E4F" w:rsidRDefault="00993E4F" w:rsidP="00993E4F">
      <w:pPr>
        <w:pStyle w:val="a4"/>
        <w:numPr>
          <w:ilvl w:val="2"/>
          <w:numId w:val="2"/>
        </w:numPr>
        <w:tabs>
          <w:tab w:val="left" w:pos="1080"/>
        </w:tabs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чтение стихов, сказок, рассказов;</w:t>
      </w:r>
    </w:p>
    <w:p w:rsidR="00993E4F" w:rsidRDefault="00993E4F" w:rsidP="00993E4F">
      <w:pPr>
        <w:pStyle w:val="a4"/>
        <w:numPr>
          <w:ilvl w:val="2"/>
          <w:numId w:val="2"/>
        </w:numPr>
        <w:tabs>
          <w:tab w:val="left" w:pos="1080"/>
        </w:tabs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постановка драматических сценок, спектаклей;</w:t>
      </w:r>
    </w:p>
    <w:p w:rsidR="00993E4F" w:rsidRDefault="00993E4F" w:rsidP="00993E4F">
      <w:pPr>
        <w:pStyle w:val="a4"/>
        <w:numPr>
          <w:ilvl w:val="2"/>
          <w:numId w:val="2"/>
        </w:numPr>
        <w:tabs>
          <w:tab w:val="left" w:pos="1080"/>
        </w:tabs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прослушивание песен и стихов;</w:t>
      </w:r>
    </w:p>
    <w:p w:rsidR="00993E4F" w:rsidRDefault="00993E4F" w:rsidP="00993E4F">
      <w:pPr>
        <w:pStyle w:val="a4"/>
        <w:numPr>
          <w:ilvl w:val="2"/>
          <w:numId w:val="2"/>
        </w:numPr>
        <w:tabs>
          <w:tab w:val="left" w:pos="1080"/>
        </w:tabs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разучивание и исполнение песен;</w:t>
      </w:r>
    </w:p>
    <w:p w:rsidR="00993E4F" w:rsidRDefault="00993E4F" w:rsidP="00993E4F">
      <w:pPr>
        <w:pStyle w:val="a4"/>
        <w:numPr>
          <w:ilvl w:val="2"/>
          <w:numId w:val="2"/>
        </w:numPr>
        <w:tabs>
          <w:tab w:val="left" w:pos="1080"/>
        </w:tabs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подвижных игр;</w:t>
      </w:r>
    </w:p>
    <w:p w:rsidR="00993E4F" w:rsidRDefault="00993E4F" w:rsidP="00993E4F">
      <w:pPr>
        <w:pStyle w:val="a4"/>
        <w:numPr>
          <w:ilvl w:val="2"/>
          <w:numId w:val="2"/>
        </w:numPr>
        <w:tabs>
          <w:tab w:val="left" w:pos="1080"/>
        </w:tabs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опытов;</w:t>
      </w:r>
    </w:p>
    <w:p w:rsidR="00993E4F" w:rsidRDefault="00993E4F" w:rsidP="00993E4F">
      <w:pPr>
        <w:pStyle w:val="a4"/>
        <w:numPr>
          <w:ilvl w:val="2"/>
          <w:numId w:val="2"/>
        </w:numPr>
        <w:tabs>
          <w:tab w:val="left" w:pos="720"/>
          <w:tab w:val="left" w:pos="1080"/>
        </w:tabs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выполнение физических упражнений, упражнений на релаксацию, концентрацию внимания, развитие воображения;</w:t>
      </w:r>
    </w:p>
    <w:p w:rsidR="00993E4F" w:rsidRDefault="00993E4F" w:rsidP="00993E4F">
      <w:pPr>
        <w:pStyle w:val="a4"/>
        <w:tabs>
          <w:tab w:val="left" w:pos="1080"/>
        </w:tabs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Организация учебных занятий предполагает, что любое  занятие  для детей должно стать уроком радости, открывающим каждому ребёнку его собственную индивидуальность и резервные возможности организма, которые обеспечивают повышение уровней работоспособности и адаптивности.</w:t>
      </w:r>
    </w:p>
    <w:p w:rsidR="00993E4F" w:rsidRDefault="00993E4F" w:rsidP="00993E4F">
      <w:pPr>
        <w:pStyle w:val="a4"/>
        <w:tabs>
          <w:tab w:val="left" w:pos="1080"/>
        </w:tabs>
        <w:spacing w:line="360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Он не должен быть уроком «заучивания», на котором вместо достижения оздоровительного эффекта создаётся только дополнительная нагрузка. Каждое занятие должно стать настоящим уроком «</w:t>
      </w:r>
      <w:proofErr w:type="spellStart"/>
      <w:r>
        <w:rPr>
          <w:sz w:val="24"/>
          <w:szCs w:val="24"/>
        </w:rPr>
        <w:t>здравотворчества</w:t>
      </w:r>
      <w:proofErr w:type="spellEnd"/>
      <w:r>
        <w:rPr>
          <w:sz w:val="24"/>
          <w:szCs w:val="24"/>
        </w:rPr>
        <w:t>».</w:t>
      </w:r>
    </w:p>
    <w:p w:rsidR="00993E4F" w:rsidRDefault="00993E4F" w:rsidP="00993E4F">
      <w:pPr>
        <w:pStyle w:val="a4"/>
        <w:tabs>
          <w:tab w:val="left" w:pos="1080"/>
        </w:tabs>
        <w:spacing w:line="360" w:lineRule="auto"/>
        <w:jc w:val="both"/>
        <w:rPr>
          <w:b/>
          <w:sz w:val="24"/>
          <w:szCs w:val="24"/>
        </w:rPr>
      </w:pPr>
    </w:p>
    <w:p w:rsidR="00993E4F" w:rsidRDefault="00993E4F" w:rsidP="00993E4F">
      <w:pPr>
        <w:pStyle w:val="a4"/>
        <w:tabs>
          <w:tab w:val="left" w:pos="1080"/>
        </w:tabs>
        <w:spacing w:line="360" w:lineRule="auto"/>
        <w:jc w:val="both"/>
        <w:rPr>
          <w:b/>
          <w:sz w:val="24"/>
          <w:szCs w:val="24"/>
        </w:rPr>
      </w:pPr>
    </w:p>
    <w:p w:rsidR="00993E4F" w:rsidRDefault="00993E4F" w:rsidP="00993E4F">
      <w:pPr>
        <w:pStyle w:val="a4"/>
        <w:tabs>
          <w:tab w:val="left" w:pos="1080"/>
        </w:tabs>
        <w:spacing w:line="360" w:lineRule="auto"/>
        <w:jc w:val="both"/>
        <w:rPr>
          <w:b/>
          <w:sz w:val="24"/>
          <w:szCs w:val="24"/>
        </w:rPr>
      </w:pPr>
    </w:p>
    <w:p w:rsidR="00993E4F" w:rsidRDefault="00993E4F" w:rsidP="00993E4F">
      <w:pPr>
        <w:pStyle w:val="a4"/>
        <w:tabs>
          <w:tab w:val="left" w:pos="1080"/>
        </w:tabs>
        <w:spacing w:line="360" w:lineRule="auto"/>
        <w:jc w:val="both"/>
        <w:rPr>
          <w:b/>
          <w:sz w:val="24"/>
          <w:szCs w:val="24"/>
        </w:rPr>
      </w:pPr>
    </w:p>
    <w:p w:rsidR="00993E4F" w:rsidRDefault="00993E4F" w:rsidP="00993E4F">
      <w:pPr>
        <w:pStyle w:val="a4"/>
        <w:tabs>
          <w:tab w:val="left" w:pos="1080"/>
        </w:tabs>
        <w:spacing w:line="360" w:lineRule="auto"/>
        <w:jc w:val="both"/>
        <w:rPr>
          <w:b/>
          <w:sz w:val="24"/>
          <w:szCs w:val="24"/>
        </w:rPr>
      </w:pPr>
    </w:p>
    <w:p w:rsidR="00993E4F" w:rsidRPr="00993E4F" w:rsidRDefault="00993E4F" w:rsidP="00993E4F">
      <w:pPr>
        <w:pStyle w:val="a4"/>
        <w:tabs>
          <w:tab w:val="left" w:pos="1080"/>
        </w:tabs>
        <w:spacing w:line="360" w:lineRule="auto"/>
        <w:rPr>
          <w:b/>
          <w:sz w:val="28"/>
          <w:szCs w:val="28"/>
        </w:rPr>
      </w:pPr>
      <w:r w:rsidRPr="00993E4F">
        <w:rPr>
          <w:b/>
          <w:sz w:val="28"/>
          <w:szCs w:val="28"/>
        </w:rPr>
        <w:t xml:space="preserve">Планируемые результаты </w:t>
      </w:r>
      <w:proofErr w:type="gramStart"/>
      <w:r w:rsidRPr="00993E4F">
        <w:rPr>
          <w:b/>
          <w:sz w:val="28"/>
          <w:szCs w:val="28"/>
        </w:rPr>
        <w:t>результаты</w:t>
      </w:r>
      <w:proofErr w:type="gramEnd"/>
    </w:p>
    <w:p w:rsidR="00993E4F" w:rsidRDefault="00993E4F" w:rsidP="00993E4F">
      <w:pPr>
        <w:pStyle w:val="a4"/>
        <w:tabs>
          <w:tab w:val="left" w:pos="1080"/>
        </w:tabs>
        <w:spacing w:line="36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В результате усвоения программы  учащиеся должны уметь:</w:t>
      </w:r>
    </w:p>
    <w:p w:rsidR="00993E4F" w:rsidRDefault="00993E4F" w:rsidP="00993E4F">
      <w:pPr>
        <w:pStyle w:val="a4"/>
        <w:numPr>
          <w:ilvl w:val="0"/>
          <w:numId w:val="6"/>
        </w:numPr>
        <w:tabs>
          <w:tab w:val="left" w:pos="1080"/>
        </w:tabs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выполнять санитарно-гигиенические требования: соблюдать личную гигиену и осуществлять гигиенические процедуры в течение дня;</w:t>
      </w:r>
    </w:p>
    <w:p w:rsidR="00993E4F" w:rsidRDefault="00993E4F" w:rsidP="00993E4F">
      <w:pPr>
        <w:pStyle w:val="a4"/>
        <w:numPr>
          <w:ilvl w:val="0"/>
          <w:numId w:val="6"/>
        </w:numPr>
        <w:tabs>
          <w:tab w:val="left" w:pos="1080"/>
        </w:tabs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осуществлять активную оздоровительную деятельность;</w:t>
      </w:r>
    </w:p>
    <w:p w:rsidR="00993E4F" w:rsidRDefault="00993E4F" w:rsidP="00993E4F">
      <w:pPr>
        <w:pStyle w:val="a4"/>
        <w:numPr>
          <w:ilvl w:val="0"/>
          <w:numId w:val="6"/>
        </w:numPr>
        <w:tabs>
          <w:tab w:val="left" w:pos="1080"/>
        </w:tabs>
        <w:spacing w:line="360" w:lineRule="auto"/>
        <w:ind w:left="1080"/>
        <w:jc w:val="both"/>
        <w:rPr>
          <w:b/>
          <w:sz w:val="24"/>
          <w:szCs w:val="24"/>
        </w:rPr>
      </w:pPr>
      <w:r>
        <w:rPr>
          <w:sz w:val="24"/>
          <w:szCs w:val="24"/>
        </w:rPr>
        <w:t>формировать своё здоровье.</w:t>
      </w:r>
    </w:p>
    <w:p w:rsidR="00993E4F" w:rsidRDefault="00993E4F" w:rsidP="00993E4F">
      <w:pPr>
        <w:pStyle w:val="a4"/>
        <w:tabs>
          <w:tab w:val="left" w:pos="1080"/>
        </w:tabs>
        <w:spacing w:line="360" w:lineRule="auto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Учащиеся должны знать:</w:t>
      </w:r>
    </w:p>
    <w:p w:rsidR="00993E4F" w:rsidRDefault="00993E4F" w:rsidP="00993E4F">
      <w:pPr>
        <w:pStyle w:val="a4"/>
        <w:numPr>
          <w:ilvl w:val="0"/>
          <w:numId w:val="6"/>
        </w:numPr>
        <w:tabs>
          <w:tab w:val="left" w:pos="1080"/>
        </w:tabs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факторы, влияющие на здоровье человека;</w:t>
      </w:r>
    </w:p>
    <w:p w:rsidR="00993E4F" w:rsidRDefault="00993E4F" w:rsidP="00993E4F">
      <w:pPr>
        <w:pStyle w:val="a4"/>
        <w:numPr>
          <w:ilvl w:val="0"/>
          <w:numId w:val="6"/>
        </w:numPr>
        <w:tabs>
          <w:tab w:val="left" w:pos="1080"/>
        </w:tabs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причины некоторых заболеваний;</w:t>
      </w:r>
    </w:p>
    <w:p w:rsidR="00993E4F" w:rsidRDefault="00993E4F" w:rsidP="00993E4F">
      <w:pPr>
        <w:pStyle w:val="a4"/>
        <w:numPr>
          <w:ilvl w:val="0"/>
          <w:numId w:val="6"/>
        </w:numPr>
        <w:tabs>
          <w:tab w:val="left" w:pos="1080"/>
        </w:tabs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причины возникновения травм и правила оказания первой помощи;</w:t>
      </w:r>
    </w:p>
    <w:p w:rsidR="00993E4F" w:rsidRDefault="00993E4F" w:rsidP="00993E4F">
      <w:pPr>
        <w:pStyle w:val="a4"/>
        <w:numPr>
          <w:ilvl w:val="0"/>
          <w:numId w:val="6"/>
        </w:numPr>
        <w:tabs>
          <w:tab w:val="left" w:pos="1080"/>
        </w:tabs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виды закаливания (пребывание на свежем воздухе, обливание, обтирание, солнечные ванны) и правила закаливания организма; влияние закаливания на физическое состояние и укрепление здоровья человека;</w:t>
      </w:r>
    </w:p>
    <w:p w:rsidR="00993E4F" w:rsidRDefault="00993E4F" w:rsidP="00993E4F">
      <w:pPr>
        <w:pStyle w:val="a4"/>
        <w:numPr>
          <w:ilvl w:val="0"/>
          <w:numId w:val="6"/>
        </w:numPr>
        <w:tabs>
          <w:tab w:val="left" w:pos="1080"/>
        </w:tabs>
        <w:spacing w:line="360" w:lineRule="auto"/>
        <w:ind w:left="1080"/>
        <w:jc w:val="both"/>
        <w:rPr>
          <w:sz w:val="24"/>
          <w:szCs w:val="24"/>
        </w:rPr>
      </w:pPr>
      <w:r>
        <w:rPr>
          <w:sz w:val="24"/>
          <w:szCs w:val="24"/>
        </w:rPr>
        <w:t>о пользе физических упражнений для гармоничного развития человека;</w:t>
      </w:r>
    </w:p>
    <w:p w:rsidR="00993E4F" w:rsidRDefault="00993E4F" w:rsidP="00993E4F">
      <w:pPr>
        <w:pStyle w:val="a4"/>
        <w:numPr>
          <w:ilvl w:val="0"/>
          <w:numId w:val="6"/>
        </w:numPr>
        <w:tabs>
          <w:tab w:val="left" w:pos="1080"/>
        </w:tabs>
        <w:spacing w:line="360" w:lineRule="auto"/>
        <w:ind w:left="1080"/>
        <w:jc w:val="both"/>
        <w:rPr>
          <w:b/>
        </w:rPr>
      </w:pPr>
      <w:r>
        <w:rPr>
          <w:sz w:val="24"/>
          <w:szCs w:val="24"/>
        </w:rPr>
        <w:t>основные формы физических занятий и виды физических упражнений.</w:t>
      </w:r>
    </w:p>
    <w:p w:rsidR="00993E4F" w:rsidRDefault="00993E4F" w:rsidP="00993E4F">
      <w:pPr>
        <w:suppressAutoHyphens/>
        <w:spacing w:after="0" w:line="360" w:lineRule="auto"/>
        <w:ind w:left="502"/>
        <w:jc w:val="center"/>
        <w:rPr>
          <w:b/>
          <w:lang w:val="ru-RU"/>
        </w:rPr>
      </w:pPr>
    </w:p>
    <w:p w:rsidR="00993E4F" w:rsidRDefault="00993E4F" w:rsidP="00993E4F">
      <w:pPr>
        <w:suppressAutoHyphens/>
        <w:spacing w:after="0" w:line="360" w:lineRule="auto"/>
        <w:ind w:left="502"/>
        <w:jc w:val="center"/>
        <w:rPr>
          <w:b/>
          <w:lang w:val="ru-RU"/>
        </w:rPr>
      </w:pPr>
    </w:p>
    <w:p w:rsidR="00993E4F" w:rsidRDefault="00993E4F" w:rsidP="00993E4F">
      <w:pPr>
        <w:suppressAutoHyphens/>
        <w:spacing w:after="0" w:line="360" w:lineRule="auto"/>
        <w:ind w:left="502"/>
        <w:jc w:val="center"/>
        <w:rPr>
          <w:b/>
          <w:lang w:val="ru-RU"/>
        </w:rPr>
      </w:pPr>
    </w:p>
    <w:p w:rsidR="00993E4F" w:rsidRDefault="00993E4F" w:rsidP="00993E4F">
      <w:pPr>
        <w:suppressAutoHyphens/>
        <w:spacing w:after="0" w:line="360" w:lineRule="auto"/>
        <w:ind w:left="502"/>
        <w:jc w:val="center"/>
        <w:rPr>
          <w:b/>
          <w:lang w:val="ru-RU"/>
        </w:rPr>
      </w:pPr>
    </w:p>
    <w:p w:rsidR="00993E4F" w:rsidRDefault="00993E4F" w:rsidP="00993E4F">
      <w:pPr>
        <w:suppressAutoHyphens/>
        <w:spacing w:after="0" w:line="360" w:lineRule="auto"/>
        <w:ind w:left="502"/>
        <w:jc w:val="center"/>
        <w:rPr>
          <w:b/>
          <w:lang w:val="ru-RU"/>
        </w:rPr>
      </w:pPr>
    </w:p>
    <w:p w:rsidR="00993E4F" w:rsidRDefault="00993E4F" w:rsidP="00993E4F">
      <w:pPr>
        <w:suppressAutoHyphens/>
        <w:spacing w:after="0" w:line="360" w:lineRule="auto"/>
        <w:ind w:left="502"/>
        <w:jc w:val="center"/>
        <w:rPr>
          <w:b/>
          <w:lang w:val="ru-RU"/>
        </w:rPr>
      </w:pPr>
    </w:p>
    <w:p w:rsidR="00993E4F" w:rsidRDefault="00993E4F" w:rsidP="00993E4F">
      <w:pPr>
        <w:suppressAutoHyphens/>
        <w:spacing w:after="0" w:line="360" w:lineRule="auto"/>
        <w:ind w:left="502"/>
        <w:jc w:val="center"/>
        <w:rPr>
          <w:b/>
          <w:lang w:val="ru-RU"/>
        </w:rPr>
      </w:pPr>
    </w:p>
    <w:p w:rsidR="00993E4F" w:rsidRDefault="00993E4F" w:rsidP="00993E4F">
      <w:pPr>
        <w:suppressAutoHyphens/>
        <w:spacing w:after="0" w:line="360" w:lineRule="auto"/>
        <w:ind w:left="502"/>
        <w:jc w:val="center"/>
        <w:rPr>
          <w:b/>
          <w:lang w:val="ru-RU"/>
        </w:rPr>
      </w:pPr>
    </w:p>
    <w:p w:rsidR="00993E4F" w:rsidRDefault="00993E4F" w:rsidP="00993E4F">
      <w:pPr>
        <w:suppressAutoHyphens/>
        <w:spacing w:after="0" w:line="360" w:lineRule="auto"/>
        <w:ind w:left="502"/>
        <w:jc w:val="center"/>
        <w:rPr>
          <w:b/>
          <w:lang w:val="ru-RU"/>
        </w:rPr>
      </w:pPr>
    </w:p>
    <w:p w:rsidR="00993E4F" w:rsidRDefault="00993E4F" w:rsidP="00993E4F">
      <w:pPr>
        <w:suppressAutoHyphens/>
        <w:spacing w:after="0" w:line="360" w:lineRule="auto"/>
        <w:ind w:left="502"/>
        <w:jc w:val="center"/>
        <w:rPr>
          <w:b/>
          <w:lang w:val="ru-RU"/>
        </w:rPr>
      </w:pPr>
    </w:p>
    <w:p w:rsidR="00993E4F" w:rsidRDefault="00993E4F" w:rsidP="00993E4F">
      <w:pPr>
        <w:suppressAutoHyphens/>
        <w:spacing w:after="0" w:line="360" w:lineRule="auto"/>
        <w:ind w:left="502"/>
        <w:jc w:val="center"/>
        <w:rPr>
          <w:b/>
          <w:lang w:val="ru-RU"/>
        </w:rPr>
      </w:pPr>
    </w:p>
    <w:p w:rsidR="00993E4F" w:rsidRDefault="00993E4F" w:rsidP="00993E4F">
      <w:pPr>
        <w:suppressAutoHyphens/>
        <w:spacing w:after="0" w:line="360" w:lineRule="auto"/>
        <w:ind w:left="502"/>
        <w:jc w:val="center"/>
        <w:rPr>
          <w:b/>
          <w:lang w:val="ru-RU"/>
        </w:rPr>
      </w:pPr>
    </w:p>
    <w:p w:rsidR="00993E4F" w:rsidRDefault="00993E4F" w:rsidP="00993E4F">
      <w:pPr>
        <w:suppressAutoHyphens/>
        <w:spacing w:after="0" w:line="360" w:lineRule="auto"/>
        <w:ind w:left="502"/>
        <w:jc w:val="center"/>
        <w:rPr>
          <w:b/>
          <w:lang w:val="ru-RU"/>
        </w:rPr>
      </w:pPr>
    </w:p>
    <w:p w:rsidR="00993E4F" w:rsidRDefault="00993E4F" w:rsidP="00993E4F">
      <w:pPr>
        <w:suppressAutoHyphens/>
        <w:spacing w:after="0" w:line="360" w:lineRule="auto"/>
        <w:ind w:left="502"/>
        <w:jc w:val="center"/>
        <w:rPr>
          <w:b/>
          <w:lang w:val="ru-RU"/>
        </w:rPr>
      </w:pPr>
    </w:p>
    <w:p w:rsidR="00993E4F" w:rsidRDefault="00993E4F" w:rsidP="00993E4F">
      <w:pPr>
        <w:suppressAutoHyphens/>
        <w:spacing w:after="0" w:line="360" w:lineRule="auto"/>
        <w:ind w:left="502"/>
        <w:jc w:val="center"/>
        <w:rPr>
          <w:b/>
          <w:lang w:val="ru-RU"/>
        </w:rPr>
      </w:pPr>
    </w:p>
    <w:p w:rsidR="00993E4F" w:rsidRDefault="00993E4F" w:rsidP="00993E4F">
      <w:pPr>
        <w:suppressAutoHyphens/>
        <w:spacing w:after="0" w:line="360" w:lineRule="auto"/>
        <w:ind w:left="502"/>
        <w:jc w:val="center"/>
        <w:rPr>
          <w:b/>
          <w:lang w:val="ru-RU"/>
        </w:rPr>
      </w:pPr>
    </w:p>
    <w:p w:rsidR="00993E4F" w:rsidRDefault="00993E4F" w:rsidP="00993E4F">
      <w:pPr>
        <w:suppressAutoHyphens/>
        <w:spacing w:after="0" w:line="360" w:lineRule="auto"/>
        <w:ind w:left="502"/>
        <w:jc w:val="center"/>
        <w:rPr>
          <w:b/>
          <w:lang w:val="ru-RU"/>
        </w:rPr>
      </w:pPr>
    </w:p>
    <w:p w:rsidR="00993E4F" w:rsidRDefault="00993E4F" w:rsidP="00993E4F">
      <w:pPr>
        <w:suppressAutoHyphens/>
        <w:spacing w:after="0" w:line="360" w:lineRule="auto"/>
        <w:ind w:left="502"/>
        <w:jc w:val="center"/>
        <w:rPr>
          <w:b/>
          <w:lang w:val="ru-RU"/>
        </w:rPr>
      </w:pPr>
    </w:p>
    <w:p w:rsidR="00993E4F" w:rsidRDefault="00993E4F" w:rsidP="00993E4F">
      <w:pPr>
        <w:suppressAutoHyphens/>
        <w:spacing w:after="0" w:line="360" w:lineRule="auto"/>
        <w:ind w:left="502"/>
        <w:jc w:val="center"/>
        <w:rPr>
          <w:b/>
          <w:lang w:val="ru-RU"/>
        </w:rPr>
      </w:pPr>
    </w:p>
    <w:p w:rsidR="00993E4F" w:rsidRDefault="00993E4F" w:rsidP="00993E4F">
      <w:pPr>
        <w:suppressAutoHyphens/>
        <w:spacing w:after="0" w:line="360" w:lineRule="auto"/>
        <w:ind w:left="502"/>
        <w:jc w:val="center"/>
        <w:rPr>
          <w:b/>
          <w:lang w:val="ru-RU"/>
        </w:rPr>
      </w:pPr>
    </w:p>
    <w:p w:rsidR="00993E4F" w:rsidRDefault="00993E4F" w:rsidP="00993E4F">
      <w:pPr>
        <w:suppressAutoHyphens/>
        <w:spacing w:after="0" w:line="360" w:lineRule="auto"/>
        <w:ind w:left="502"/>
        <w:jc w:val="center"/>
        <w:rPr>
          <w:b/>
          <w:lang w:val="ru-RU"/>
        </w:rPr>
      </w:pPr>
    </w:p>
    <w:p w:rsidR="00993E4F" w:rsidRPr="00F86929" w:rsidRDefault="00993E4F" w:rsidP="00993E4F">
      <w:pPr>
        <w:suppressAutoHyphens/>
        <w:spacing w:after="0" w:line="360" w:lineRule="auto"/>
        <w:ind w:left="502"/>
        <w:jc w:val="center"/>
        <w:rPr>
          <w:b/>
          <w:i/>
          <w:sz w:val="28"/>
          <w:szCs w:val="28"/>
          <w:lang w:val="ru-RU"/>
        </w:rPr>
      </w:pPr>
      <w:r w:rsidRPr="00F86929">
        <w:rPr>
          <w:b/>
          <w:sz w:val="28"/>
          <w:szCs w:val="28"/>
          <w:lang w:val="ru-RU"/>
        </w:rPr>
        <w:t>Тематическое планирование.</w:t>
      </w:r>
    </w:p>
    <w:p w:rsidR="00993E4F" w:rsidRPr="00F86929" w:rsidRDefault="00993E4F" w:rsidP="00993E4F">
      <w:pPr>
        <w:spacing w:line="360" w:lineRule="auto"/>
        <w:ind w:left="357"/>
        <w:jc w:val="center"/>
        <w:rPr>
          <w:lang w:val="ru-RU"/>
        </w:rPr>
      </w:pPr>
      <w:r w:rsidRPr="00F86929">
        <w:rPr>
          <w:b/>
          <w:i/>
          <w:lang w:val="ru-RU"/>
        </w:rPr>
        <w:t>2    год  обучения   -  (34часа)</w:t>
      </w:r>
    </w:p>
    <w:tbl>
      <w:tblPr>
        <w:tblW w:w="970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06"/>
        <w:gridCol w:w="1559"/>
        <w:gridCol w:w="5670"/>
        <w:gridCol w:w="1370"/>
      </w:tblGrid>
      <w:tr w:rsidR="00993E4F" w:rsidTr="00993E4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  <w:jc w:val="center"/>
            </w:pPr>
            <w: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4F" w:rsidRDefault="00993E4F" w:rsidP="003C14DC">
            <w:pPr>
              <w:spacing w:line="360" w:lineRule="auto"/>
              <w:jc w:val="center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  <w:jc w:val="center"/>
            </w:pPr>
            <w:proofErr w:type="spellStart"/>
            <w:r>
              <w:t>Тема</w:t>
            </w:r>
            <w:proofErr w:type="spellEnd"/>
            <w:r>
              <w:t xml:space="preserve"> </w:t>
            </w:r>
            <w:proofErr w:type="spellStart"/>
            <w:r>
              <w:t>занятия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  <w:jc w:val="center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часов</w:t>
            </w:r>
            <w:proofErr w:type="spellEnd"/>
          </w:p>
        </w:tc>
      </w:tr>
      <w:tr w:rsidR="00993E4F" w:rsidTr="005F4518">
        <w:tc>
          <w:tcPr>
            <w:tcW w:w="9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4F" w:rsidRPr="00993E4F" w:rsidRDefault="00993E4F" w:rsidP="003C14DC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993E4F">
              <w:rPr>
                <w:b/>
                <w:sz w:val="24"/>
                <w:szCs w:val="24"/>
              </w:rPr>
              <w:t>I</w:t>
            </w:r>
            <w:r w:rsidRPr="00993E4F">
              <w:rPr>
                <w:b/>
                <w:sz w:val="24"/>
                <w:szCs w:val="24"/>
                <w:lang w:val="ru-RU"/>
              </w:rPr>
              <w:t xml:space="preserve"> четверть – 9 часов</w:t>
            </w:r>
          </w:p>
        </w:tc>
      </w:tr>
      <w:tr w:rsidR="00993E4F" w:rsidTr="00993E4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4F" w:rsidRPr="00993E4F" w:rsidRDefault="00993E4F" w:rsidP="003C14DC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proofErr w:type="spellStart"/>
            <w:r>
              <w:t>Причина</w:t>
            </w:r>
            <w:proofErr w:type="spellEnd"/>
            <w:r>
              <w:t xml:space="preserve"> </w:t>
            </w:r>
            <w:proofErr w:type="spellStart"/>
            <w:r>
              <w:t>болезни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1</w:t>
            </w:r>
          </w:p>
        </w:tc>
      </w:tr>
      <w:tr w:rsidR="00993E4F" w:rsidTr="00993E4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4F" w:rsidRPr="00993E4F" w:rsidRDefault="00993E4F" w:rsidP="003C14DC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proofErr w:type="spellStart"/>
            <w:r>
              <w:t>Признаки</w:t>
            </w:r>
            <w:proofErr w:type="spellEnd"/>
            <w:r>
              <w:t xml:space="preserve"> </w:t>
            </w:r>
            <w:proofErr w:type="spellStart"/>
            <w:r>
              <w:t>болезни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1</w:t>
            </w:r>
          </w:p>
        </w:tc>
      </w:tr>
      <w:tr w:rsidR="00993E4F" w:rsidTr="00993E4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4F" w:rsidRPr="00993E4F" w:rsidRDefault="00993E4F" w:rsidP="003C14DC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proofErr w:type="spellStart"/>
            <w:r>
              <w:t>Как</w:t>
            </w:r>
            <w:proofErr w:type="spellEnd"/>
            <w:r>
              <w:t xml:space="preserve"> </w:t>
            </w:r>
            <w:proofErr w:type="spellStart"/>
            <w:r>
              <w:t>здоровье</w:t>
            </w:r>
            <w:proofErr w:type="spellEnd"/>
            <w:r>
              <w:t>?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1</w:t>
            </w:r>
          </w:p>
        </w:tc>
      </w:tr>
      <w:tr w:rsidR="00993E4F" w:rsidTr="00993E4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4F" w:rsidRPr="00993E4F" w:rsidRDefault="00993E4F" w:rsidP="003C14DC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Pr="00993E4F" w:rsidRDefault="00993E4F" w:rsidP="003C14DC">
            <w:pPr>
              <w:spacing w:line="360" w:lineRule="auto"/>
              <w:rPr>
                <w:lang w:val="ru-RU"/>
              </w:rPr>
            </w:pPr>
            <w:r w:rsidRPr="00993E4F">
              <w:rPr>
                <w:lang w:val="ru-RU"/>
              </w:rPr>
              <w:t>Как организм помогает себе сам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1</w:t>
            </w:r>
          </w:p>
        </w:tc>
      </w:tr>
      <w:tr w:rsidR="00993E4F" w:rsidTr="00993E4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4F" w:rsidRPr="00993E4F" w:rsidRDefault="00993E4F" w:rsidP="003C14DC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proofErr w:type="spellStart"/>
            <w:r>
              <w:t>Здоровый</w:t>
            </w:r>
            <w:proofErr w:type="spellEnd"/>
            <w:r>
              <w:t xml:space="preserve"> </w:t>
            </w:r>
            <w:proofErr w:type="spellStart"/>
            <w:r>
              <w:t>образ</w:t>
            </w:r>
            <w:proofErr w:type="spellEnd"/>
            <w:r>
              <w:t xml:space="preserve"> </w:t>
            </w:r>
            <w:proofErr w:type="spellStart"/>
            <w:r>
              <w:t>жизни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1</w:t>
            </w:r>
          </w:p>
        </w:tc>
      </w:tr>
      <w:tr w:rsidR="00993E4F" w:rsidTr="00993E4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4F" w:rsidRDefault="00993E4F">
            <w:r>
              <w:rPr>
                <w:lang w:val="ru-RU"/>
              </w:rPr>
              <w:t>10</w:t>
            </w:r>
            <w:r w:rsidRPr="00B07BC7">
              <w:rPr>
                <w:lang w:val="ru-RU"/>
              </w:rPr>
              <w:t>.10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proofErr w:type="spellStart"/>
            <w:r>
              <w:t>Какие</w:t>
            </w:r>
            <w:proofErr w:type="spellEnd"/>
            <w:r>
              <w:t xml:space="preserve"> </w:t>
            </w:r>
            <w:proofErr w:type="spellStart"/>
            <w:r>
              <w:t>врачи</w:t>
            </w:r>
            <w:proofErr w:type="spellEnd"/>
            <w:r>
              <w:t xml:space="preserve"> </w:t>
            </w:r>
            <w:proofErr w:type="spellStart"/>
            <w:r>
              <w:t>нас</w:t>
            </w:r>
            <w:proofErr w:type="spellEnd"/>
            <w:r>
              <w:t xml:space="preserve"> </w:t>
            </w:r>
            <w:proofErr w:type="spellStart"/>
            <w:r>
              <w:t>лечат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1</w:t>
            </w:r>
          </w:p>
        </w:tc>
      </w:tr>
      <w:tr w:rsidR="00993E4F" w:rsidTr="00993E4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4F" w:rsidRDefault="00993E4F">
            <w:r>
              <w:rPr>
                <w:lang w:val="ru-RU"/>
              </w:rPr>
              <w:t>17</w:t>
            </w:r>
            <w:r w:rsidRPr="00B07BC7">
              <w:rPr>
                <w:lang w:val="ru-RU"/>
              </w:rPr>
              <w:t>.10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proofErr w:type="spellStart"/>
            <w:r>
              <w:t>Инфекционные</w:t>
            </w:r>
            <w:proofErr w:type="spellEnd"/>
            <w:r>
              <w:t xml:space="preserve"> </w:t>
            </w:r>
            <w:proofErr w:type="spellStart"/>
            <w:r>
              <w:t>болезни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1</w:t>
            </w:r>
          </w:p>
        </w:tc>
      </w:tr>
      <w:tr w:rsidR="00993E4F" w:rsidTr="00993E4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4F" w:rsidRDefault="00993E4F">
            <w:r>
              <w:rPr>
                <w:lang w:val="ru-RU"/>
              </w:rPr>
              <w:t>24</w:t>
            </w:r>
            <w:r w:rsidRPr="00B07BC7">
              <w:rPr>
                <w:lang w:val="ru-RU"/>
              </w:rPr>
              <w:t>.10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proofErr w:type="spellStart"/>
            <w:r>
              <w:t>Прививки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болезней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1</w:t>
            </w:r>
          </w:p>
        </w:tc>
      </w:tr>
      <w:tr w:rsidR="00993E4F" w:rsidTr="00993E4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4F" w:rsidRPr="00993E4F" w:rsidRDefault="00993E4F" w:rsidP="003C14DC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31.10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proofErr w:type="spellStart"/>
            <w:r>
              <w:t>Какие</w:t>
            </w:r>
            <w:proofErr w:type="spellEnd"/>
            <w:r>
              <w:t xml:space="preserve"> </w:t>
            </w:r>
            <w:proofErr w:type="spellStart"/>
            <w:r>
              <w:t>лекарства</w:t>
            </w:r>
            <w:proofErr w:type="spellEnd"/>
            <w:r>
              <w:t xml:space="preserve"> </w:t>
            </w:r>
            <w:proofErr w:type="spellStart"/>
            <w:r>
              <w:t>мы</w:t>
            </w:r>
            <w:proofErr w:type="spellEnd"/>
            <w:r>
              <w:t xml:space="preserve"> </w:t>
            </w:r>
            <w:proofErr w:type="spellStart"/>
            <w:r>
              <w:t>выбираем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1</w:t>
            </w:r>
          </w:p>
        </w:tc>
      </w:tr>
      <w:tr w:rsidR="00993E4F" w:rsidTr="00273748">
        <w:tc>
          <w:tcPr>
            <w:tcW w:w="9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4F" w:rsidRPr="00993E4F" w:rsidRDefault="00993E4F" w:rsidP="00993E4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93E4F">
              <w:rPr>
                <w:b/>
                <w:sz w:val="24"/>
                <w:szCs w:val="24"/>
              </w:rPr>
              <w:t>II</w:t>
            </w:r>
            <w:r w:rsidRPr="00993E4F">
              <w:rPr>
                <w:b/>
                <w:sz w:val="24"/>
                <w:szCs w:val="24"/>
                <w:lang w:val="ru-RU"/>
              </w:rPr>
              <w:t xml:space="preserve"> четверть – 7 часов</w:t>
            </w:r>
          </w:p>
        </w:tc>
      </w:tr>
      <w:tr w:rsidR="00993E4F" w:rsidTr="00993E4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4F" w:rsidRDefault="00993E4F" w:rsidP="003C14DC">
            <w:pPr>
              <w:spacing w:line="360" w:lineRule="auto"/>
            </w:pPr>
            <w:r>
              <w:t>14</w:t>
            </w:r>
            <w:r>
              <w:rPr>
                <w:lang w:val="ru-RU"/>
              </w:rPr>
              <w:t>.</w:t>
            </w:r>
            <w: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proofErr w:type="spellStart"/>
            <w:r>
              <w:t>Домашняя</w:t>
            </w:r>
            <w:proofErr w:type="spellEnd"/>
            <w:r>
              <w:t xml:space="preserve"> </w:t>
            </w:r>
            <w:proofErr w:type="spellStart"/>
            <w:r>
              <w:t>аптека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1</w:t>
            </w:r>
          </w:p>
        </w:tc>
      </w:tr>
      <w:tr w:rsidR="00993E4F" w:rsidTr="00993E4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4F" w:rsidRPr="00993E4F" w:rsidRDefault="00993E4F" w:rsidP="003C14DC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proofErr w:type="spellStart"/>
            <w:r>
              <w:t>Отравление</w:t>
            </w:r>
            <w:proofErr w:type="spellEnd"/>
            <w:r>
              <w:t xml:space="preserve"> </w:t>
            </w:r>
            <w:proofErr w:type="spellStart"/>
            <w:r>
              <w:t>лекарствами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1</w:t>
            </w:r>
          </w:p>
        </w:tc>
      </w:tr>
      <w:tr w:rsidR="00993E4F" w:rsidTr="00993E4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4F" w:rsidRPr="00993E4F" w:rsidRDefault="00993E4F" w:rsidP="003C14DC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proofErr w:type="spellStart"/>
            <w:r>
              <w:t>Пищевые</w:t>
            </w:r>
            <w:proofErr w:type="spellEnd"/>
            <w:r>
              <w:t xml:space="preserve"> </w:t>
            </w:r>
            <w:proofErr w:type="spellStart"/>
            <w:r>
              <w:t>отравления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1</w:t>
            </w:r>
          </w:p>
        </w:tc>
      </w:tr>
      <w:tr w:rsidR="00993E4F" w:rsidTr="00993E4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4F" w:rsidRPr="00993E4F" w:rsidRDefault="00993E4F" w:rsidP="003C14DC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6.12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proofErr w:type="spellStart"/>
            <w:r>
              <w:t>Если</w:t>
            </w:r>
            <w:proofErr w:type="spellEnd"/>
            <w:r>
              <w:t xml:space="preserve"> </w:t>
            </w:r>
            <w:proofErr w:type="spellStart"/>
            <w:r>
              <w:t>солнечно</w:t>
            </w:r>
            <w:proofErr w:type="spellEnd"/>
            <w:r>
              <w:t xml:space="preserve"> и </w:t>
            </w:r>
            <w:proofErr w:type="spellStart"/>
            <w:r>
              <w:t>жарко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1</w:t>
            </w:r>
          </w:p>
        </w:tc>
      </w:tr>
      <w:tr w:rsidR="00993E4F" w:rsidTr="00993E4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4F" w:rsidRDefault="00993E4F">
            <w:r>
              <w:rPr>
                <w:lang w:val="ru-RU"/>
              </w:rPr>
              <w:t>13</w:t>
            </w:r>
            <w:r w:rsidRPr="00964115">
              <w:rPr>
                <w:lang w:val="ru-RU"/>
              </w:rPr>
              <w:t>.12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Pr="00993E4F" w:rsidRDefault="00993E4F" w:rsidP="003C14DC">
            <w:pPr>
              <w:spacing w:line="360" w:lineRule="auto"/>
              <w:rPr>
                <w:lang w:val="ru-RU"/>
              </w:rPr>
            </w:pPr>
            <w:r w:rsidRPr="00993E4F">
              <w:rPr>
                <w:lang w:val="ru-RU"/>
              </w:rPr>
              <w:t>Если на улице дождь и гроза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1</w:t>
            </w:r>
          </w:p>
        </w:tc>
      </w:tr>
      <w:tr w:rsidR="00993E4F" w:rsidTr="00993E4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4F" w:rsidRDefault="00993E4F">
            <w:r>
              <w:rPr>
                <w:lang w:val="ru-RU"/>
              </w:rPr>
              <w:t>20</w:t>
            </w:r>
            <w:r w:rsidRPr="00964115">
              <w:rPr>
                <w:lang w:val="ru-RU"/>
              </w:rPr>
              <w:t>.12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proofErr w:type="spellStart"/>
            <w:r>
              <w:t>Опасность</w:t>
            </w:r>
            <w:proofErr w:type="spellEnd"/>
            <w:r>
              <w:t xml:space="preserve"> в </w:t>
            </w:r>
            <w:proofErr w:type="spellStart"/>
            <w:r>
              <w:t>нашем</w:t>
            </w:r>
            <w:proofErr w:type="spellEnd"/>
            <w:r>
              <w:t xml:space="preserve"> </w:t>
            </w:r>
            <w:proofErr w:type="spellStart"/>
            <w:r>
              <w:t>доме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1</w:t>
            </w:r>
          </w:p>
        </w:tc>
      </w:tr>
      <w:tr w:rsidR="00993E4F" w:rsidTr="00993E4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4F" w:rsidRDefault="00993E4F">
            <w:r>
              <w:rPr>
                <w:lang w:val="ru-RU"/>
              </w:rPr>
              <w:t>27</w:t>
            </w:r>
            <w:r w:rsidRPr="00964115">
              <w:rPr>
                <w:lang w:val="ru-RU"/>
              </w:rPr>
              <w:t>.12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Pr="00993E4F" w:rsidRDefault="00993E4F" w:rsidP="003C14DC">
            <w:pPr>
              <w:spacing w:line="360" w:lineRule="auto"/>
              <w:rPr>
                <w:lang w:val="ru-RU"/>
              </w:rPr>
            </w:pPr>
            <w:r w:rsidRPr="00993E4F">
              <w:rPr>
                <w:lang w:val="ru-RU"/>
              </w:rPr>
              <w:t>Как вести себя на улице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1</w:t>
            </w:r>
          </w:p>
        </w:tc>
      </w:tr>
      <w:tr w:rsidR="00993E4F" w:rsidTr="00DD6699">
        <w:tc>
          <w:tcPr>
            <w:tcW w:w="9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4F" w:rsidRDefault="00993E4F" w:rsidP="00993E4F">
            <w:pPr>
              <w:spacing w:line="360" w:lineRule="auto"/>
              <w:jc w:val="center"/>
            </w:pPr>
            <w:r w:rsidRPr="00993E4F">
              <w:rPr>
                <w:b/>
                <w:sz w:val="24"/>
                <w:szCs w:val="24"/>
              </w:rPr>
              <w:lastRenderedPageBreak/>
              <w:t>II</w:t>
            </w:r>
            <w:r w:rsidR="007431B1">
              <w:rPr>
                <w:b/>
                <w:sz w:val="24"/>
                <w:szCs w:val="24"/>
              </w:rPr>
              <w:t>I</w:t>
            </w:r>
            <w:r w:rsidRPr="00993E4F">
              <w:rPr>
                <w:b/>
                <w:sz w:val="24"/>
                <w:szCs w:val="24"/>
                <w:lang w:val="ru-RU"/>
              </w:rPr>
              <w:t xml:space="preserve"> четверть</w:t>
            </w:r>
            <w:r>
              <w:rPr>
                <w:b/>
                <w:sz w:val="24"/>
                <w:szCs w:val="24"/>
                <w:lang w:val="ru-RU"/>
              </w:rPr>
              <w:t>- 10 часов</w:t>
            </w:r>
          </w:p>
        </w:tc>
      </w:tr>
      <w:tr w:rsidR="00993E4F" w:rsidTr="00993E4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4F" w:rsidRPr="007431B1" w:rsidRDefault="007431B1" w:rsidP="003C14DC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proofErr w:type="spellStart"/>
            <w:r>
              <w:t>Вода</w:t>
            </w:r>
            <w:proofErr w:type="spellEnd"/>
            <w:r>
              <w:t xml:space="preserve"> - </w:t>
            </w:r>
            <w:proofErr w:type="spellStart"/>
            <w:r>
              <w:t>наш</w:t>
            </w:r>
            <w:proofErr w:type="spellEnd"/>
            <w:r>
              <w:t xml:space="preserve"> </w:t>
            </w:r>
            <w:proofErr w:type="spellStart"/>
            <w:r>
              <w:t>друг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1</w:t>
            </w:r>
          </w:p>
        </w:tc>
      </w:tr>
      <w:tr w:rsidR="007431B1" w:rsidTr="00993E4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B1" w:rsidRDefault="007431B1" w:rsidP="003C14DC">
            <w:pPr>
              <w:spacing w:line="360" w:lineRule="auto"/>
            </w:pPr>
            <w: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B1" w:rsidRDefault="007431B1">
            <w:r>
              <w:rPr>
                <w:lang w:val="ru-RU"/>
              </w:rPr>
              <w:t>23</w:t>
            </w:r>
            <w:r w:rsidRPr="001D6BB9">
              <w:rPr>
                <w:lang w:val="ru-RU"/>
              </w:rPr>
              <w:t>.01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B1" w:rsidRDefault="007431B1" w:rsidP="003C14DC">
            <w:pPr>
              <w:spacing w:line="360" w:lineRule="auto"/>
            </w:pPr>
            <w:proofErr w:type="spellStart"/>
            <w:r>
              <w:t>Как</w:t>
            </w:r>
            <w:proofErr w:type="spellEnd"/>
            <w:r>
              <w:t xml:space="preserve"> </w:t>
            </w:r>
            <w:proofErr w:type="spellStart"/>
            <w:r>
              <w:t>уберечься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мороза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1B1" w:rsidRDefault="007431B1" w:rsidP="003C14DC">
            <w:pPr>
              <w:spacing w:line="360" w:lineRule="auto"/>
            </w:pPr>
            <w:r>
              <w:t>1</w:t>
            </w:r>
          </w:p>
        </w:tc>
      </w:tr>
      <w:tr w:rsidR="007431B1" w:rsidTr="00993E4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B1" w:rsidRDefault="007431B1" w:rsidP="003C14DC">
            <w:pPr>
              <w:spacing w:line="360" w:lineRule="auto"/>
            </w:pPr>
            <w: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B1" w:rsidRDefault="007431B1">
            <w:r>
              <w:rPr>
                <w:lang w:val="ru-RU"/>
              </w:rPr>
              <w:t>30</w:t>
            </w:r>
            <w:r w:rsidRPr="001D6BB9">
              <w:rPr>
                <w:lang w:val="ru-RU"/>
              </w:rPr>
              <w:t>.01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B1" w:rsidRPr="00993E4F" w:rsidRDefault="007431B1" w:rsidP="003C14DC">
            <w:pPr>
              <w:spacing w:line="360" w:lineRule="auto"/>
              <w:rPr>
                <w:lang w:val="ru-RU"/>
              </w:rPr>
            </w:pPr>
            <w:r w:rsidRPr="00993E4F">
              <w:rPr>
                <w:lang w:val="ru-RU"/>
              </w:rPr>
              <w:t>Чтобы огонь не причинил вреда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1B1" w:rsidRDefault="007431B1" w:rsidP="003C14DC">
            <w:pPr>
              <w:spacing w:line="360" w:lineRule="auto"/>
            </w:pPr>
            <w:r>
              <w:t>1</w:t>
            </w:r>
          </w:p>
        </w:tc>
      </w:tr>
      <w:tr w:rsidR="00993E4F" w:rsidTr="00993E4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4F" w:rsidRPr="007431B1" w:rsidRDefault="007431B1" w:rsidP="003C14DC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6.02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опасен</w:t>
            </w:r>
            <w:proofErr w:type="spellEnd"/>
            <w:r>
              <w:t xml:space="preserve"> </w:t>
            </w:r>
            <w:proofErr w:type="spellStart"/>
            <w:r>
              <w:t>электрический</w:t>
            </w:r>
            <w:proofErr w:type="spellEnd"/>
            <w:r>
              <w:t xml:space="preserve"> </w:t>
            </w:r>
            <w:proofErr w:type="spellStart"/>
            <w:r>
              <w:t>ток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1</w:t>
            </w:r>
          </w:p>
        </w:tc>
      </w:tr>
      <w:tr w:rsidR="007431B1" w:rsidTr="00993E4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B1" w:rsidRDefault="007431B1" w:rsidP="003C14DC">
            <w:pPr>
              <w:spacing w:line="360" w:lineRule="auto"/>
            </w:pPr>
            <w: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B1" w:rsidRDefault="007431B1">
            <w:r>
              <w:rPr>
                <w:lang w:val="ru-RU"/>
              </w:rPr>
              <w:t>13</w:t>
            </w:r>
            <w:r w:rsidRPr="007902DD">
              <w:rPr>
                <w:lang w:val="ru-RU"/>
              </w:rPr>
              <w:t>.02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B1" w:rsidRDefault="007431B1" w:rsidP="003C14DC">
            <w:pPr>
              <w:spacing w:line="360" w:lineRule="auto"/>
            </w:pPr>
            <w:proofErr w:type="spellStart"/>
            <w:r>
              <w:t>Травмы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1B1" w:rsidRDefault="007431B1" w:rsidP="003C14DC">
            <w:pPr>
              <w:spacing w:line="360" w:lineRule="auto"/>
            </w:pPr>
            <w:r>
              <w:t>1</w:t>
            </w:r>
          </w:p>
        </w:tc>
      </w:tr>
      <w:tr w:rsidR="007431B1" w:rsidTr="00993E4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B1" w:rsidRDefault="007431B1" w:rsidP="003C14DC">
            <w:pPr>
              <w:spacing w:line="360" w:lineRule="auto"/>
            </w:pPr>
            <w: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B1" w:rsidRDefault="007431B1">
            <w:r>
              <w:rPr>
                <w:lang w:val="ru-RU"/>
              </w:rPr>
              <w:t>20</w:t>
            </w:r>
            <w:r w:rsidRPr="007902DD">
              <w:rPr>
                <w:lang w:val="ru-RU"/>
              </w:rPr>
              <w:t>.02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B1" w:rsidRDefault="007431B1" w:rsidP="003C14DC">
            <w:pPr>
              <w:spacing w:line="360" w:lineRule="auto"/>
            </w:pPr>
            <w:proofErr w:type="spellStart"/>
            <w:r>
              <w:t>Укусы</w:t>
            </w:r>
            <w:proofErr w:type="spellEnd"/>
            <w:r>
              <w:t xml:space="preserve"> </w:t>
            </w:r>
            <w:proofErr w:type="spellStart"/>
            <w:r>
              <w:t>насекомых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1B1" w:rsidRDefault="007431B1" w:rsidP="003C14DC">
            <w:pPr>
              <w:spacing w:line="360" w:lineRule="auto"/>
            </w:pPr>
            <w:r>
              <w:t>1</w:t>
            </w:r>
          </w:p>
        </w:tc>
      </w:tr>
      <w:tr w:rsidR="007431B1" w:rsidTr="00993E4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B1" w:rsidRDefault="007431B1" w:rsidP="003C14DC">
            <w:pPr>
              <w:spacing w:line="360" w:lineRule="auto"/>
            </w:pPr>
            <w: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B1" w:rsidRDefault="007431B1">
            <w:r>
              <w:rPr>
                <w:lang w:val="ru-RU"/>
              </w:rPr>
              <w:t>27</w:t>
            </w:r>
            <w:r w:rsidRPr="007902DD">
              <w:rPr>
                <w:lang w:val="ru-RU"/>
              </w:rPr>
              <w:t>.02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B1" w:rsidRPr="00993E4F" w:rsidRDefault="007431B1" w:rsidP="003C14DC">
            <w:pPr>
              <w:spacing w:line="360" w:lineRule="auto"/>
              <w:rPr>
                <w:lang w:val="ru-RU"/>
              </w:rPr>
            </w:pPr>
            <w:r w:rsidRPr="00993E4F">
              <w:rPr>
                <w:lang w:val="ru-RU"/>
              </w:rPr>
              <w:t>Что мы знаем про собак и кошек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1B1" w:rsidRDefault="007431B1" w:rsidP="003C14DC">
            <w:pPr>
              <w:spacing w:line="360" w:lineRule="auto"/>
            </w:pPr>
            <w:r>
              <w:t>1</w:t>
            </w:r>
          </w:p>
        </w:tc>
      </w:tr>
      <w:tr w:rsidR="00993E4F" w:rsidTr="00993E4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4F" w:rsidRPr="007431B1" w:rsidRDefault="007431B1" w:rsidP="003C14DC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6.03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proofErr w:type="spellStart"/>
            <w:r>
              <w:t>Отравление</w:t>
            </w:r>
            <w:proofErr w:type="spellEnd"/>
            <w:r>
              <w:t xml:space="preserve"> </w:t>
            </w:r>
            <w:proofErr w:type="spellStart"/>
            <w:r>
              <w:t>ядовитыми</w:t>
            </w:r>
            <w:proofErr w:type="spellEnd"/>
            <w:r>
              <w:t xml:space="preserve"> </w:t>
            </w:r>
            <w:proofErr w:type="spellStart"/>
            <w:r>
              <w:t>веществами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1</w:t>
            </w:r>
          </w:p>
        </w:tc>
      </w:tr>
      <w:tr w:rsidR="007431B1" w:rsidTr="00993E4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B1" w:rsidRDefault="007431B1" w:rsidP="003C14DC">
            <w:pPr>
              <w:spacing w:line="360" w:lineRule="auto"/>
            </w:pPr>
            <w: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B1" w:rsidRDefault="007431B1" w:rsidP="007431B1">
            <w:r>
              <w:rPr>
                <w:lang w:val="ru-RU"/>
              </w:rPr>
              <w:t>13</w:t>
            </w:r>
            <w:r w:rsidRPr="007902DD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B1" w:rsidRDefault="007431B1" w:rsidP="003C14DC">
            <w:pPr>
              <w:spacing w:line="360" w:lineRule="auto"/>
            </w:pPr>
            <w:proofErr w:type="spellStart"/>
            <w:r>
              <w:t>Отравление</w:t>
            </w:r>
            <w:proofErr w:type="spellEnd"/>
            <w:r>
              <w:t xml:space="preserve"> </w:t>
            </w:r>
            <w:proofErr w:type="spellStart"/>
            <w:r>
              <w:t>угарным</w:t>
            </w:r>
            <w:proofErr w:type="spellEnd"/>
            <w:r>
              <w:t xml:space="preserve"> </w:t>
            </w:r>
            <w:proofErr w:type="spellStart"/>
            <w:r>
              <w:t>газом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1B1" w:rsidRDefault="007431B1" w:rsidP="003C14DC">
            <w:pPr>
              <w:spacing w:line="360" w:lineRule="auto"/>
            </w:pPr>
            <w:r>
              <w:t>1</w:t>
            </w:r>
          </w:p>
        </w:tc>
      </w:tr>
      <w:tr w:rsidR="007431B1" w:rsidTr="00993E4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B1" w:rsidRDefault="007431B1" w:rsidP="003C14DC">
            <w:pPr>
              <w:spacing w:line="360" w:lineRule="auto"/>
            </w:pPr>
            <w: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B1" w:rsidRDefault="007431B1" w:rsidP="007431B1">
            <w:r>
              <w:rPr>
                <w:lang w:val="ru-RU"/>
              </w:rPr>
              <w:t>20</w:t>
            </w:r>
            <w:r w:rsidRPr="007902DD">
              <w:rPr>
                <w:lang w:val="ru-RU"/>
              </w:rPr>
              <w:t>.0</w:t>
            </w:r>
            <w:r>
              <w:rPr>
                <w:lang w:val="ru-RU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B1" w:rsidRPr="00993E4F" w:rsidRDefault="007431B1" w:rsidP="003C14DC">
            <w:pPr>
              <w:spacing w:line="360" w:lineRule="auto"/>
              <w:rPr>
                <w:lang w:val="ru-RU"/>
              </w:rPr>
            </w:pPr>
            <w:r w:rsidRPr="00993E4F">
              <w:rPr>
                <w:lang w:val="ru-RU"/>
              </w:rPr>
              <w:t>Как помочь себе при тепловом ударе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1B1" w:rsidRDefault="007431B1" w:rsidP="003C14DC">
            <w:pPr>
              <w:spacing w:line="360" w:lineRule="auto"/>
            </w:pPr>
            <w:r>
              <w:t>1</w:t>
            </w:r>
          </w:p>
        </w:tc>
      </w:tr>
      <w:tr w:rsidR="007431B1" w:rsidTr="00D44C64">
        <w:tc>
          <w:tcPr>
            <w:tcW w:w="9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1B1" w:rsidRDefault="007431B1" w:rsidP="007431B1">
            <w:pPr>
              <w:spacing w:line="360" w:lineRule="auto"/>
              <w:jc w:val="center"/>
            </w:pPr>
            <w:r w:rsidRPr="00993E4F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>V</w:t>
            </w:r>
            <w:r w:rsidRPr="00993E4F">
              <w:rPr>
                <w:b/>
                <w:sz w:val="24"/>
                <w:szCs w:val="24"/>
                <w:lang w:val="ru-RU"/>
              </w:rPr>
              <w:t xml:space="preserve"> четверть</w:t>
            </w:r>
            <w:r>
              <w:rPr>
                <w:b/>
                <w:sz w:val="24"/>
                <w:szCs w:val="24"/>
                <w:lang w:val="ru-RU"/>
              </w:rPr>
              <w:t>-8 часов</w:t>
            </w:r>
          </w:p>
        </w:tc>
      </w:tr>
      <w:tr w:rsidR="00993E4F" w:rsidTr="00993E4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4F" w:rsidRPr="007431B1" w:rsidRDefault="007431B1" w:rsidP="003C14DC">
            <w:pPr>
              <w:spacing w:line="360" w:lineRule="auto"/>
            </w:pPr>
            <w:r>
              <w:t>3</w:t>
            </w:r>
            <w:r>
              <w:rPr>
                <w:lang w:val="ru-RU"/>
              </w:rPr>
              <w:t>.</w:t>
            </w:r>
            <w:r>
              <w:t>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Pr="00993E4F" w:rsidRDefault="00993E4F" w:rsidP="003C14DC">
            <w:pPr>
              <w:spacing w:line="360" w:lineRule="auto"/>
              <w:rPr>
                <w:lang w:val="ru-RU"/>
              </w:rPr>
            </w:pPr>
            <w:r w:rsidRPr="00993E4F">
              <w:rPr>
                <w:lang w:val="ru-RU"/>
              </w:rPr>
              <w:t>Растяжение связок и вывих костей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1</w:t>
            </w:r>
          </w:p>
        </w:tc>
      </w:tr>
      <w:tr w:rsidR="007431B1" w:rsidTr="00993E4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B1" w:rsidRDefault="007431B1" w:rsidP="003C14DC">
            <w:pPr>
              <w:spacing w:line="360" w:lineRule="auto"/>
            </w:pPr>
            <w: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B1" w:rsidRDefault="007431B1">
            <w:r>
              <w:rPr>
                <w:lang w:val="ru-RU"/>
              </w:rPr>
              <w:t>10</w:t>
            </w:r>
            <w:r w:rsidRPr="00621706">
              <w:rPr>
                <w:lang w:val="ru-RU"/>
              </w:rPr>
              <w:t>.</w:t>
            </w:r>
            <w:r w:rsidRPr="00621706">
              <w:t>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B1" w:rsidRDefault="007431B1" w:rsidP="003C14DC">
            <w:pPr>
              <w:spacing w:line="360" w:lineRule="auto"/>
            </w:pPr>
            <w:proofErr w:type="spellStart"/>
            <w:r>
              <w:t>Переломы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1B1" w:rsidRDefault="007431B1" w:rsidP="003C14DC">
            <w:pPr>
              <w:spacing w:line="360" w:lineRule="auto"/>
            </w:pPr>
            <w:r>
              <w:t>1</w:t>
            </w:r>
          </w:p>
        </w:tc>
      </w:tr>
      <w:tr w:rsidR="007431B1" w:rsidTr="00993E4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B1" w:rsidRDefault="007431B1" w:rsidP="003C14DC">
            <w:pPr>
              <w:spacing w:line="360" w:lineRule="auto"/>
            </w:pPr>
            <w: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B1" w:rsidRDefault="007431B1">
            <w:r>
              <w:rPr>
                <w:lang w:val="ru-RU"/>
              </w:rPr>
              <w:t>17</w:t>
            </w:r>
            <w:r w:rsidRPr="00621706">
              <w:rPr>
                <w:lang w:val="ru-RU"/>
              </w:rPr>
              <w:t>.</w:t>
            </w:r>
            <w:r w:rsidRPr="00621706">
              <w:t>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B1" w:rsidRPr="00993E4F" w:rsidRDefault="007431B1" w:rsidP="003C14DC">
            <w:pPr>
              <w:spacing w:line="360" w:lineRule="auto"/>
              <w:rPr>
                <w:lang w:val="ru-RU"/>
              </w:rPr>
            </w:pPr>
            <w:r w:rsidRPr="00993E4F">
              <w:rPr>
                <w:lang w:val="ru-RU"/>
              </w:rPr>
              <w:t>Если ты ушибся или порезался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1B1" w:rsidRDefault="007431B1" w:rsidP="003C14DC">
            <w:pPr>
              <w:spacing w:line="360" w:lineRule="auto"/>
            </w:pPr>
            <w:r>
              <w:t>1</w:t>
            </w:r>
          </w:p>
        </w:tc>
      </w:tr>
      <w:tr w:rsidR="007431B1" w:rsidTr="00993E4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B1" w:rsidRDefault="007431B1" w:rsidP="003C14DC">
            <w:pPr>
              <w:spacing w:line="360" w:lineRule="auto"/>
            </w:pPr>
            <w: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B1" w:rsidRDefault="007431B1">
            <w:r>
              <w:rPr>
                <w:lang w:val="ru-RU"/>
              </w:rPr>
              <w:t>24</w:t>
            </w:r>
            <w:r w:rsidRPr="00621706">
              <w:rPr>
                <w:lang w:val="ru-RU"/>
              </w:rPr>
              <w:t>.</w:t>
            </w:r>
            <w:r w:rsidRPr="00621706">
              <w:t>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B1" w:rsidRPr="00993E4F" w:rsidRDefault="007431B1" w:rsidP="003C14DC">
            <w:pPr>
              <w:spacing w:line="360" w:lineRule="auto"/>
              <w:rPr>
                <w:lang w:val="ru-RU"/>
              </w:rPr>
            </w:pPr>
            <w:r w:rsidRPr="00993E4F">
              <w:rPr>
                <w:lang w:val="ru-RU"/>
              </w:rPr>
              <w:t>Если в глаз, ухо, нос или горло попало постороннее тело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1B1" w:rsidRDefault="007431B1" w:rsidP="003C14DC">
            <w:pPr>
              <w:spacing w:line="360" w:lineRule="auto"/>
            </w:pPr>
            <w:r>
              <w:t>1</w:t>
            </w:r>
          </w:p>
        </w:tc>
      </w:tr>
      <w:tr w:rsidR="00993E4F" w:rsidTr="00993E4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E4F" w:rsidRPr="007431B1" w:rsidRDefault="007431B1" w:rsidP="003C14DC">
            <w:pPr>
              <w:spacing w:line="360" w:lineRule="auto"/>
              <w:rPr>
                <w:lang w:val="ru-RU"/>
              </w:rPr>
            </w:pPr>
            <w:r>
              <w:rPr>
                <w:lang w:val="ru-RU"/>
              </w:rPr>
              <w:t>8.05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proofErr w:type="spellStart"/>
            <w:r>
              <w:t>Укус</w:t>
            </w:r>
            <w:proofErr w:type="spellEnd"/>
            <w:r>
              <w:t xml:space="preserve"> </w:t>
            </w:r>
            <w:proofErr w:type="spellStart"/>
            <w:r>
              <w:t>змеи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3E4F" w:rsidRDefault="00993E4F" w:rsidP="003C14DC">
            <w:pPr>
              <w:spacing w:line="360" w:lineRule="auto"/>
            </w:pPr>
            <w:r>
              <w:t>1</w:t>
            </w:r>
          </w:p>
        </w:tc>
      </w:tr>
      <w:tr w:rsidR="007431B1" w:rsidTr="00993E4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B1" w:rsidRDefault="007431B1" w:rsidP="003C14DC">
            <w:pPr>
              <w:spacing w:line="360" w:lineRule="auto"/>
            </w:pPr>
            <w: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B1" w:rsidRDefault="007431B1">
            <w:r>
              <w:rPr>
                <w:lang w:val="ru-RU"/>
              </w:rPr>
              <w:t>15</w:t>
            </w:r>
            <w:r w:rsidRPr="001A116D">
              <w:rPr>
                <w:lang w:val="ru-RU"/>
              </w:rPr>
              <w:t>.05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B1" w:rsidRDefault="007431B1" w:rsidP="003C14DC">
            <w:pPr>
              <w:spacing w:line="360" w:lineRule="auto"/>
            </w:pPr>
            <w:proofErr w:type="spellStart"/>
            <w:r>
              <w:t>Расти</w:t>
            </w:r>
            <w:proofErr w:type="spellEnd"/>
            <w:r>
              <w:t xml:space="preserve"> </w:t>
            </w:r>
            <w:proofErr w:type="spellStart"/>
            <w:r>
              <w:t>здоровым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1B1" w:rsidRDefault="007431B1" w:rsidP="003C14DC">
            <w:pPr>
              <w:spacing w:line="360" w:lineRule="auto"/>
            </w:pPr>
            <w:r>
              <w:t>1</w:t>
            </w:r>
          </w:p>
        </w:tc>
      </w:tr>
      <w:tr w:rsidR="007431B1" w:rsidTr="00993E4F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B1" w:rsidRDefault="007431B1" w:rsidP="003C14DC">
            <w:pPr>
              <w:spacing w:line="360" w:lineRule="auto"/>
            </w:pPr>
            <w: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1B1" w:rsidRDefault="007431B1">
            <w:r>
              <w:rPr>
                <w:lang w:val="ru-RU"/>
              </w:rPr>
              <w:t>22</w:t>
            </w:r>
            <w:r w:rsidRPr="001A116D">
              <w:rPr>
                <w:lang w:val="ru-RU"/>
              </w:rPr>
              <w:t>.05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31B1" w:rsidRDefault="007431B1" w:rsidP="003C14DC">
            <w:pPr>
              <w:spacing w:line="360" w:lineRule="auto"/>
            </w:pPr>
            <w:proofErr w:type="spellStart"/>
            <w:r>
              <w:t>Воспитай</w:t>
            </w:r>
            <w:proofErr w:type="spellEnd"/>
            <w:r>
              <w:t xml:space="preserve"> </w:t>
            </w:r>
            <w:proofErr w:type="spellStart"/>
            <w:r>
              <w:t>себя</w:t>
            </w:r>
            <w:proofErr w:type="spellEnd"/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31B1" w:rsidRDefault="007431B1" w:rsidP="003C14DC">
            <w:pPr>
              <w:spacing w:line="360" w:lineRule="auto"/>
            </w:pPr>
            <w:r>
              <w:t>1</w:t>
            </w:r>
          </w:p>
        </w:tc>
      </w:tr>
    </w:tbl>
    <w:p w:rsidR="00F86929" w:rsidRDefault="00F86929" w:rsidP="00F86929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F86929" w:rsidRDefault="00F86929" w:rsidP="00F86929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F86929" w:rsidRDefault="00F86929" w:rsidP="00F86929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F86929" w:rsidRDefault="00F86929" w:rsidP="00F86929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F86929" w:rsidRPr="00F86929" w:rsidRDefault="00F86929" w:rsidP="00F86929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F86929">
        <w:rPr>
          <w:rFonts w:ascii="Times New Roman" w:hAnsi="Times New Roman"/>
          <w:sz w:val="24"/>
          <w:szCs w:val="24"/>
          <w:lang w:val="ru-RU"/>
        </w:rPr>
        <w:t xml:space="preserve">«РАССМОТРЕН0»                                                                                     «СОГЛАСОВАНО»                                                                                                 Протокол заседания                                                                   Заместитель директора по УВР                                                                                         ШМО учителей начальных классов                                           ___________  А.В. Лазарева                                                                             МБОУ Кринично-Лугской СОШ                                               ______________   2017 года                                                                       </w:t>
      </w:r>
    </w:p>
    <w:p w:rsidR="00F86929" w:rsidRPr="00115A64" w:rsidRDefault="00F86929" w:rsidP="00F86929">
      <w:pPr>
        <w:pStyle w:val="a3"/>
        <w:rPr>
          <w:rFonts w:ascii="Times New Roman" w:hAnsi="Times New Roman"/>
          <w:sz w:val="24"/>
          <w:szCs w:val="24"/>
        </w:rPr>
      </w:pPr>
      <w:r w:rsidRPr="00115A64">
        <w:rPr>
          <w:rFonts w:ascii="Times New Roman" w:hAnsi="Times New Roman"/>
          <w:sz w:val="24"/>
          <w:szCs w:val="24"/>
        </w:rPr>
        <w:t>от__________2017№_____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F86929" w:rsidRPr="00BB4910" w:rsidRDefault="00F86929" w:rsidP="00F8692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15A64">
        <w:rPr>
          <w:rFonts w:ascii="Times New Roman" w:hAnsi="Times New Roman"/>
          <w:sz w:val="24"/>
          <w:szCs w:val="24"/>
          <w:lang w:eastAsia="ru-RU"/>
        </w:rPr>
        <w:t>__________</w:t>
      </w:r>
      <w:r>
        <w:rPr>
          <w:rFonts w:ascii="Times New Roman" w:hAnsi="Times New Roman"/>
          <w:sz w:val="24"/>
          <w:szCs w:val="24"/>
          <w:lang w:eastAsia="ru-RU"/>
        </w:rPr>
        <w:t>____</w:t>
      </w:r>
      <w:r w:rsidRPr="00115A6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Чуйко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Т.Г.</w:t>
      </w:r>
      <w:proofErr w:type="gramEnd"/>
    </w:p>
    <w:p w:rsidR="00F86929" w:rsidRDefault="00F86929" w:rsidP="00F86929">
      <w:pPr>
        <w:spacing w:after="0" w:line="240" w:lineRule="auto"/>
        <w:ind w:firstLine="360"/>
        <w:jc w:val="center"/>
        <w:rPr>
          <w:rFonts w:ascii="Times New Roman" w:hAnsi="Times New Roman"/>
          <w:b/>
          <w:sz w:val="52"/>
          <w:szCs w:val="52"/>
          <w:lang w:eastAsia="ru-RU"/>
        </w:rPr>
      </w:pPr>
    </w:p>
    <w:p w:rsidR="00993E4F" w:rsidRDefault="00993E4F" w:rsidP="00993E4F">
      <w:pPr>
        <w:spacing w:line="360" w:lineRule="auto"/>
      </w:pPr>
    </w:p>
    <w:p w:rsidR="00993E4F" w:rsidRDefault="00993E4F" w:rsidP="00993E4F">
      <w:pPr>
        <w:pStyle w:val="1"/>
        <w:widowControl w:val="0"/>
        <w:numPr>
          <w:ilvl w:val="0"/>
          <w:numId w:val="8"/>
        </w:numPr>
        <w:tabs>
          <w:tab w:val="left" w:pos="-1590"/>
          <w:tab w:val="left" w:pos="-1050"/>
          <w:tab w:val="left" w:pos="0"/>
        </w:tabs>
        <w:snapToGrid w:val="0"/>
        <w:spacing w:line="360" w:lineRule="auto"/>
        <w:jc w:val="left"/>
      </w:pPr>
      <w:r>
        <w:t xml:space="preserve">                                            Содержание программы.</w:t>
      </w:r>
    </w:p>
    <w:p w:rsidR="00993E4F" w:rsidRDefault="00993E4F" w:rsidP="00993E4F">
      <w:pPr>
        <w:spacing w:line="360" w:lineRule="auto"/>
      </w:pPr>
      <w:proofErr w:type="spellStart"/>
      <w:proofErr w:type="gramStart"/>
      <w:r>
        <w:rPr>
          <w:b/>
        </w:rPr>
        <w:t>Тема</w:t>
      </w:r>
      <w:proofErr w:type="spellEnd"/>
      <w:r>
        <w:rPr>
          <w:b/>
        </w:rPr>
        <w:t xml:space="preserve"> 1.</w:t>
      </w:r>
      <w:proofErr w:type="gramEnd"/>
      <w:r>
        <w:rPr>
          <w:b/>
        </w:rPr>
        <w:t xml:space="preserve"> </w:t>
      </w:r>
      <w:proofErr w:type="spellStart"/>
      <w:proofErr w:type="gramStart"/>
      <w:r>
        <w:rPr>
          <w:i/>
        </w:rPr>
        <w:t>Причины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болезни</w:t>
      </w:r>
      <w:proofErr w:type="spellEnd"/>
      <w:r>
        <w:rPr>
          <w:i/>
        </w:rPr>
        <w:t>.</w:t>
      </w:r>
      <w:proofErr w:type="gramEnd"/>
      <w:r>
        <w:rPr>
          <w:i/>
        </w:rPr>
        <w:t xml:space="preserve"> (1час)</w:t>
      </w:r>
    </w:p>
    <w:p w:rsidR="00993E4F" w:rsidRPr="00993E4F" w:rsidRDefault="00993E4F" w:rsidP="00993E4F">
      <w:pPr>
        <w:spacing w:line="360" w:lineRule="auto"/>
        <w:rPr>
          <w:b/>
          <w:lang w:val="ru-RU"/>
        </w:rPr>
      </w:pPr>
      <w:r w:rsidRPr="00993E4F">
        <w:rPr>
          <w:lang w:val="ru-RU"/>
        </w:rPr>
        <w:t>Слово учителя. Повторение девиза «Уроков здоровья». Анализ стихотворения. Оздоровительная минутка. Повторение мудрых слов.</w:t>
      </w:r>
    </w:p>
    <w:p w:rsidR="00993E4F" w:rsidRPr="00993E4F" w:rsidRDefault="00993E4F" w:rsidP="00993E4F">
      <w:pPr>
        <w:spacing w:line="360" w:lineRule="auto"/>
        <w:rPr>
          <w:lang w:val="ru-RU"/>
        </w:rPr>
      </w:pPr>
      <w:r w:rsidRPr="00993E4F">
        <w:rPr>
          <w:b/>
          <w:lang w:val="ru-RU"/>
        </w:rPr>
        <w:t xml:space="preserve">Тема 2. </w:t>
      </w:r>
      <w:r w:rsidRPr="00993E4F">
        <w:rPr>
          <w:i/>
          <w:lang w:val="ru-RU"/>
        </w:rPr>
        <w:t>Признаки болезни. (1час)</w:t>
      </w:r>
    </w:p>
    <w:p w:rsidR="00993E4F" w:rsidRPr="00993E4F" w:rsidRDefault="00993E4F" w:rsidP="00993E4F">
      <w:pPr>
        <w:spacing w:line="360" w:lineRule="auto"/>
        <w:rPr>
          <w:b/>
          <w:lang w:val="ru-RU"/>
        </w:rPr>
      </w:pPr>
      <w:r w:rsidRPr="00993E4F">
        <w:rPr>
          <w:lang w:val="ru-RU"/>
        </w:rPr>
        <w:t>Анализ ситуации в стихотворении С. Михалкова «Грипп». Оздоровительная минутка. Игра – соревнование «Кто больше знает?». Практическая работа по составлению правил «Как помочь больному?»</w:t>
      </w:r>
    </w:p>
    <w:p w:rsidR="00993E4F" w:rsidRPr="00993E4F" w:rsidRDefault="00993E4F" w:rsidP="00993E4F">
      <w:pPr>
        <w:spacing w:line="360" w:lineRule="auto"/>
        <w:rPr>
          <w:lang w:val="ru-RU"/>
        </w:rPr>
      </w:pPr>
      <w:r w:rsidRPr="00993E4F">
        <w:rPr>
          <w:b/>
          <w:lang w:val="ru-RU"/>
        </w:rPr>
        <w:t xml:space="preserve">Тема 3. </w:t>
      </w:r>
      <w:r w:rsidRPr="00993E4F">
        <w:rPr>
          <w:i/>
          <w:lang w:val="ru-RU"/>
        </w:rPr>
        <w:t>Как здоровье? (1час)</w:t>
      </w:r>
    </w:p>
    <w:p w:rsidR="00993E4F" w:rsidRPr="00993E4F" w:rsidRDefault="00993E4F" w:rsidP="00993E4F">
      <w:pPr>
        <w:spacing w:line="360" w:lineRule="auto"/>
        <w:rPr>
          <w:b/>
          <w:lang w:val="ru-RU"/>
        </w:rPr>
      </w:pPr>
      <w:r w:rsidRPr="00993E4F">
        <w:rPr>
          <w:lang w:val="ru-RU"/>
        </w:rPr>
        <w:t>Игр</w:t>
      </w:r>
      <w:proofErr w:type="gramStart"/>
      <w:r w:rsidRPr="00993E4F">
        <w:rPr>
          <w:lang w:val="ru-RU"/>
        </w:rPr>
        <w:t>а-</w:t>
      </w:r>
      <w:proofErr w:type="gramEnd"/>
      <w:r w:rsidRPr="00993E4F">
        <w:rPr>
          <w:lang w:val="ru-RU"/>
        </w:rPr>
        <w:t xml:space="preserve"> соревнование «Кто больше знает?». Тест «Твоё здоровье», Оздоровительная минутка. Практическая работа «Помоги себе сам».</w:t>
      </w:r>
    </w:p>
    <w:p w:rsidR="00993E4F" w:rsidRPr="00993E4F" w:rsidRDefault="00993E4F" w:rsidP="00993E4F">
      <w:pPr>
        <w:spacing w:line="360" w:lineRule="auto"/>
        <w:rPr>
          <w:lang w:val="ru-RU"/>
        </w:rPr>
      </w:pPr>
      <w:r w:rsidRPr="00993E4F">
        <w:rPr>
          <w:b/>
          <w:lang w:val="ru-RU"/>
        </w:rPr>
        <w:t>Тема 4.</w:t>
      </w:r>
      <w:r w:rsidRPr="00993E4F">
        <w:rPr>
          <w:lang w:val="ru-RU"/>
        </w:rPr>
        <w:t xml:space="preserve"> </w:t>
      </w:r>
      <w:r w:rsidRPr="00993E4F">
        <w:rPr>
          <w:i/>
          <w:lang w:val="ru-RU"/>
        </w:rPr>
        <w:t>Как организм помогает себе. (1час)</w:t>
      </w:r>
    </w:p>
    <w:p w:rsidR="00993E4F" w:rsidRPr="00993E4F" w:rsidRDefault="00993E4F" w:rsidP="00993E4F">
      <w:pPr>
        <w:spacing w:line="360" w:lineRule="auto"/>
        <w:rPr>
          <w:b/>
          <w:lang w:val="ru-RU"/>
        </w:rPr>
      </w:pPr>
      <w:r w:rsidRPr="00993E4F">
        <w:rPr>
          <w:lang w:val="ru-RU"/>
        </w:rPr>
        <w:t>Повторение причин болезни. Рассказ учителя. Режим дня. Оздоровительная минутка. Тест «Умеешь ли ты готовить уроки?». Составление памятки «Как правильно готовить уроки».</w:t>
      </w:r>
    </w:p>
    <w:p w:rsidR="00993E4F" w:rsidRPr="00993E4F" w:rsidRDefault="00993E4F" w:rsidP="00993E4F">
      <w:pPr>
        <w:spacing w:line="360" w:lineRule="auto"/>
        <w:rPr>
          <w:lang w:val="ru-RU"/>
        </w:rPr>
      </w:pPr>
      <w:r w:rsidRPr="00993E4F">
        <w:rPr>
          <w:b/>
          <w:lang w:val="ru-RU"/>
        </w:rPr>
        <w:t>Тема 5.</w:t>
      </w:r>
      <w:r w:rsidRPr="00993E4F">
        <w:rPr>
          <w:lang w:val="ru-RU"/>
        </w:rPr>
        <w:t xml:space="preserve"> </w:t>
      </w:r>
      <w:r w:rsidRPr="00993E4F">
        <w:rPr>
          <w:i/>
          <w:lang w:val="ru-RU"/>
        </w:rPr>
        <w:t>Здоровый образ жизни. (1час)</w:t>
      </w:r>
    </w:p>
    <w:p w:rsidR="00993E4F" w:rsidRPr="00993E4F" w:rsidRDefault="00993E4F" w:rsidP="00993E4F">
      <w:pPr>
        <w:spacing w:line="360" w:lineRule="auto"/>
        <w:rPr>
          <w:b/>
          <w:lang w:val="ru-RU"/>
        </w:rPr>
      </w:pPr>
      <w:r w:rsidRPr="00993E4F">
        <w:rPr>
          <w:lang w:val="ru-RU"/>
        </w:rPr>
        <w:t>Встреча с докторами Здоровья. Повторение правил. Анализ ситуации. Игра «Вставь словечко». Оздоровительная минутка. Мудрые слова доктора Свежий Воздух.</w:t>
      </w:r>
    </w:p>
    <w:p w:rsidR="00993E4F" w:rsidRPr="00993E4F" w:rsidRDefault="00993E4F" w:rsidP="00993E4F">
      <w:pPr>
        <w:spacing w:line="360" w:lineRule="auto"/>
        <w:rPr>
          <w:lang w:val="ru-RU"/>
        </w:rPr>
      </w:pPr>
      <w:r w:rsidRPr="00993E4F">
        <w:rPr>
          <w:b/>
          <w:lang w:val="ru-RU"/>
        </w:rPr>
        <w:t>Тема 6.</w:t>
      </w:r>
      <w:r w:rsidRPr="00993E4F">
        <w:rPr>
          <w:lang w:val="ru-RU"/>
        </w:rPr>
        <w:t xml:space="preserve"> </w:t>
      </w:r>
      <w:r w:rsidRPr="00993E4F">
        <w:rPr>
          <w:i/>
          <w:lang w:val="ru-RU"/>
        </w:rPr>
        <w:t>Какие врачи нас лечат. (1час)</w:t>
      </w:r>
    </w:p>
    <w:p w:rsidR="00993E4F" w:rsidRPr="00993E4F" w:rsidRDefault="00993E4F" w:rsidP="00993E4F">
      <w:pPr>
        <w:spacing w:line="360" w:lineRule="auto"/>
        <w:rPr>
          <w:b/>
          <w:lang w:val="ru-RU"/>
        </w:rPr>
      </w:pPr>
      <w:r w:rsidRPr="00993E4F">
        <w:rPr>
          <w:lang w:val="ru-RU"/>
        </w:rPr>
        <w:t>Повторение составляющих здорового образа жизни. Беседа по теме. Оздоровительная минутка. Анализ ситуации. Самоанализ здоровья.</w:t>
      </w:r>
    </w:p>
    <w:p w:rsidR="00993E4F" w:rsidRPr="00993E4F" w:rsidRDefault="00993E4F" w:rsidP="00993E4F">
      <w:pPr>
        <w:spacing w:line="360" w:lineRule="auto"/>
        <w:rPr>
          <w:lang w:val="ru-RU"/>
        </w:rPr>
      </w:pPr>
      <w:r w:rsidRPr="00993E4F">
        <w:rPr>
          <w:b/>
          <w:lang w:val="ru-RU"/>
        </w:rPr>
        <w:t xml:space="preserve"> Тема</w:t>
      </w:r>
      <w:r w:rsidRPr="00993E4F">
        <w:rPr>
          <w:lang w:val="ru-RU"/>
        </w:rPr>
        <w:t xml:space="preserve"> 7</w:t>
      </w:r>
      <w:r w:rsidRPr="00993E4F">
        <w:rPr>
          <w:b/>
          <w:lang w:val="ru-RU"/>
        </w:rPr>
        <w:t xml:space="preserve">. </w:t>
      </w:r>
      <w:r w:rsidRPr="00993E4F">
        <w:rPr>
          <w:i/>
          <w:lang w:val="ru-RU"/>
        </w:rPr>
        <w:t>Инфекционные болезни. (1час)</w:t>
      </w:r>
    </w:p>
    <w:p w:rsidR="00993E4F" w:rsidRPr="00993E4F" w:rsidRDefault="00993E4F" w:rsidP="00993E4F">
      <w:pPr>
        <w:spacing w:line="360" w:lineRule="auto"/>
        <w:rPr>
          <w:b/>
          <w:lang w:val="ru-RU"/>
        </w:rPr>
      </w:pPr>
      <w:r w:rsidRPr="00993E4F">
        <w:rPr>
          <w:lang w:val="ru-RU"/>
        </w:rPr>
        <w:t xml:space="preserve"> Слово учителя. Словарная работа. Игра – соревнование «Кто больше знает?». Оздоровительная минутка. Анализ ситуации в стихотворении С. Михалкова «Поднялась температура…»</w:t>
      </w:r>
    </w:p>
    <w:p w:rsidR="00993E4F" w:rsidRPr="00993E4F" w:rsidRDefault="00993E4F" w:rsidP="00993E4F">
      <w:pPr>
        <w:spacing w:line="360" w:lineRule="auto"/>
        <w:rPr>
          <w:lang w:val="ru-RU"/>
        </w:rPr>
      </w:pPr>
      <w:r w:rsidRPr="00993E4F">
        <w:rPr>
          <w:b/>
          <w:lang w:val="ru-RU"/>
        </w:rPr>
        <w:t xml:space="preserve">Тема 8. </w:t>
      </w:r>
      <w:r w:rsidRPr="00993E4F">
        <w:rPr>
          <w:i/>
          <w:lang w:val="ru-RU"/>
        </w:rPr>
        <w:t>Прививки от болезней. (1час)</w:t>
      </w:r>
    </w:p>
    <w:p w:rsidR="00993E4F" w:rsidRPr="00993E4F" w:rsidRDefault="00993E4F" w:rsidP="00993E4F">
      <w:pPr>
        <w:spacing w:line="360" w:lineRule="auto"/>
        <w:rPr>
          <w:b/>
          <w:lang w:val="ru-RU"/>
        </w:rPr>
      </w:pPr>
      <w:r w:rsidRPr="00993E4F">
        <w:rPr>
          <w:lang w:val="ru-RU"/>
        </w:rPr>
        <w:t xml:space="preserve">Рассказ учителя. Анализ ситуации в стихотворении С.Михалкова «Прививка». Оздоровительная минутка. Игра «Полезно – вредно». </w:t>
      </w:r>
    </w:p>
    <w:p w:rsidR="00993E4F" w:rsidRPr="00993E4F" w:rsidRDefault="00993E4F" w:rsidP="00993E4F">
      <w:pPr>
        <w:spacing w:line="360" w:lineRule="auto"/>
        <w:rPr>
          <w:lang w:val="ru-RU"/>
        </w:rPr>
      </w:pPr>
      <w:r w:rsidRPr="00993E4F">
        <w:rPr>
          <w:b/>
          <w:lang w:val="ru-RU"/>
        </w:rPr>
        <w:lastRenderedPageBreak/>
        <w:t>Тема 9.</w:t>
      </w:r>
      <w:r w:rsidRPr="00993E4F">
        <w:rPr>
          <w:lang w:val="ru-RU"/>
        </w:rPr>
        <w:t xml:space="preserve"> </w:t>
      </w:r>
      <w:r w:rsidRPr="00993E4F">
        <w:rPr>
          <w:i/>
          <w:lang w:val="ru-RU"/>
        </w:rPr>
        <w:t>Какие лекарства мы выбираем. (1час)</w:t>
      </w:r>
    </w:p>
    <w:p w:rsidR="00993E4F" w:rsidRPr="00993E4F" w:rsidRDefault="00993E4F" w:rsidP="00993E4F">
      <w:pPr>
        <w:spacing w:line="360" w:lineRule="auto"/>
        <w:rPr>
          <w:b/>
          <w:lang w:val="ru-RU"/>
        </w:rPr>
      </w:pPr>
      <w:r w:rsidRPr="00993E4F">
        <w:rPr>
          <w:lang w:val="ru-RU"/>
        </w:rPr>
        <w:t>Игра «Кто больше знает?» Беседа «Из чего получают лекарства». Словарная работа. Оздоровительная минутка. Анализ ситуации в стихотворении С. Михалкова.</w:t>
      </w:r>
    </w:p>
    <w:p w:rsidR="00993E4F" w:rsidRPr="00993E4F" w:rsidRDefault="00993E4F" w:rsidP="00993E4F">
      <w:pPr>
        <w:spacing w:line="360" w:lineRule="auto"/>
        <w:rPr>
          <w:lang w:val="ru-RU"/>
        </w:rPr>
      </w:pPr>
      <w:r w:rsidRPr="00993E4F">
        <w:rPr>
          <w:b/>
          <w:lang w:val="ru-RU"/>
        </w:rPr>
        <w:t xml:space="preserve">Тема 10. </w:t>
      </w:r>
      <w:r w:rsidRPr="00993E4F">
        <w:rPr>
          <w:lang w:val="ru-RU"/>
        </w:rPr>
        <w:t xml:space="preserve"> </w:t>
      </w:r>
      <w:r w:rsidRPr="00993E4F">
        <w:rPr>
          <w:i/>
          <w:lang w:val="ru-RU"/>
        </w:rPr>
        <w:t>Домашняя аптечка. (1час)</w:t>
      </w:r>
    </w:p>
    <w:p w:rsidR="00993E4F" w:rsidRPr="00993E4F" w:rsidRDefault="00993E4F" w:rsidP="00993E4F">
      <w:pPr>
        <w:spacing w:line="360" w:lineRule="auto"/>
        <w:rPr>
          <w:b/>
          <w:lang w:val="ru-RU"/>
        </w:rPr>
      </w:pPr>
      <w:r w:rsidRPr="00993E4F">
        <w:rPr>
          <w:lang w:val="ru-RU"/>
        </w:rPr>
        <w:t xml:space="preserve">Игра «Светофор здоровья». Анализ ситуации. Работа над стихотворением С. Михалкова «Для больного человека…» Аптека дома. Оздоровительная минутка. Это полезно знать! </w:t>
      </w:r>
    </w:p>
    <w:p w:rsidR="00993E4F" w:rsidRPr="00993E4F" w:rsidRDefault="00993E4F" w:rsidP="00993E4F">
      <w:pPr>
        <w:spacing w:line="360" w:lineRule="auto"/>
        <w:rPr>
          <w:lang w:val="ru-RU"/>
        </w:rPr>
      </w:pPr>
      <w:r w:rsidRPr="00993E4F">
        <w:rPr>
          <w:b/>
          <w:lang w:val="ru-RU"/>
        </w:rPr>
        <w:t xml:space="preserve">Тема 11. </w:t>
      </w:r>
      <w:r w:rsidRPr="00993E4F">
        <w:rPr>
          <w:i/>
          <w:lang w:val="ru-RU"/>
        </w:rPr>
        <w:t>Отравление лекарствами. (1час)</w:t>
      </w:r>
    </w:p>
    <w:p w:rsidR="00993E4F" w:rsidRPr="00993E4F" w:rsidRDefault="00993E4F" w:rsidP="00993E4F">
      <w:pPr>
        <w:spacing w:line="360" w:lineRule="auto"/>
        <w:rPr>
          <w:b/>
          <w:lang w:val="ru-RU"/>
        </w:rPr>
      </w:pPr>
      <w:r w:rsidRPr="00993E4F">
        <w:rPr>
          <w:lang w:val="ru-RU"/>
        </w:rPr>
        <w:t>Беседа по теме. Игра – соревнование «Кто больше?» Оздоровительная минутка. Признаки лекарственного отравления. Помоги себе сам! Практическая работа.</w:t>
      </w:r>
    </w:p>
    <w:p w:rsidR="00993E4F" w:rsidRPr="00993E4F" w:rsidRDefault="00993E4F" w:rsidP="00993E4F">
      <w:pPr>
        <w:spacing w:line="360" w:lineRule="auto"/>
        <w:rPr>
          <w:lang w:val="ru-RU"/>
        </w:rPr>
      </w:pPr>
      <w:r w:rsidRPr="00993E4F">
        <w:rPr>
          <w:b/>
          <w:lang w:val="ru-RU"/>
        </w:rPr>
        <w:t>Тема 12.</w:t>
      </w:r>
      <w:r w:rsidRPr="00993E4F">
        <w:rPr>
          <w:lang w:val="ru-RU"/>
        </w:rPr>
        <w:t xml:space="preserve"> </w:t>
      </w:r>
      <w:r w:rsidRPr="00993E4F">
        <w:rPr>
          <w:i/>
          <w:lang w:val="ru-RU"/>
        </w:rPr>
        <w:t>Пищевые отравления. (1час)</w:t>
      </w:r>
    </w:p>
    <w:p w:rsidR="00993E4F" w:rsidRPr="00993E4F" w:rsidRDefault="00993E4F" w:rsidP="00993E4F">
      <w:pPr>
        <w:spacing w:line="360" w:lineRule="auto"/>
        <w:rPr>
          <w:b/>
          <w:lang w:val="ru-RU"/>
        </w:rPr>
      </w:pPr>
      <w:r w:rsidRPr="00993E4F">
        <w:rPr>
          <w:lang w:val="ru-RU"/>
        </w:rPr>
        <w:t>Повторение признаков лекарственного отравления. Рассказ учителя. Оздоровительная минутка. Признаки пищевого отравления. Первая помощь при отравлениях.</w:t>
      </w:r>
    </w:p>
    <w:p w:rsidR="00993E4F" w:rsidRPr="00993E4F" w:rsidRDefault="00993E4F" w:rsidP="00993E4F">
      <w:pPr>
        <w:spacing w:line="360" w:lineRule="auto"/>
        <w:rPr>
          <w:lang w:val="ru-RU"/>
        </w:rPr>
      </w:pPr>
      <w:r w:rsidRPr="00993E4F">
        <w:rPr>
          <w:b/>
          <w:lang w:val="ru-RU"/>
        </w:rPr>
        <w:t>Тема 13.</w:t>
      </w:r>
      <w:r w:rsidRPr="00993E4F">
        <w:rPr>
          <w:lang w:val="ru-RU"/>
        </w:rPr>
        <w:t xml:space="preserve"> </w:t>
      </w:r>
      <w:r w:rsidRPr="00993E4F">
        <w:rPr>
          <w:i/>
          <w:lang w:val="ru-RU"/>
        </w:rPr>
        <w:t>Если солнечно и жарко. (1час)</w:t>
      </w:r>
    </w:p>
    <w:p w:rsidR="00993E4F" w:rsidRPr="00993E4F" w:rsidRDefault="00993E4F" w:rsidP="00993E4F">
      <w:pPr>
        <w:spacing w:line="360" w:lineRule="auto"/>
        <w:rPr>
          <w:b/>
          <w:lang w:val="ru-RU"/>
        </w:rPr>
      </w:pPr>
      <w:r w:rsidRPr="00993E4F">
        <w:rPr>
          <w:lang w:val="ru-RU"/>
        </w:rPr>
        <w:t>Повторение правил поведения при пищевом отравлении. Беседа по теме. Анализ ситуации в стихотворении С. Михалкова «Забыла Таня про обед…» Оздоровительная минутка. Признаки солнечного ожога. Практическая работа «Помоги себе сам!»</w:t>
      </w:r>
    </w:p>
    <w:p w:rsidR="00993E4F" w:rsidRPr="00993E4F" w:rsidRDefault="00993E4F" w:rsidP="00993E4F">
      <w:pPr>
        <w:spacing w:line="360" w:lineRule="auto"/>
        <w:rPr>
          <w:lang w:val="ru-RU"/>
        </w:rPr>
      </w:pPr>
      <w:r w:rsidRPr="00993E4F">
        <w:rPr>
          <w:b/>
          <w:lang w:val="ru-RU"/>
        </w:rPr>
        <w:t xml:space="preserve">Тема 14. </w:t>
      </w:r>
      <w:r w:rsidRPr="00993E4F">
        <w:rPr>
          <w:lang w:val="ru-RU"/>
        </w:rPr>
        <w:t xml:space="preserve"> </w:t>
      </w:r>
      <w:r w:rsidRPr="00993E4F">
        <w:rPr>
          <w:i/>
          <w:lang w:val="ru-RU"/>
        </w:rPr>
        <w:t>Если на улице дождь и гроза. (1час)</w:t>
      </w:r>
    </w:p>
    <w:p w:rsidR="00993E4F" w:rsidRPr="00993E4F" w:rsidRDefault="00993E4F" w:rsidP="00993E4F">
      <w:pPr>
        <w:spacing w:line="360" w:lineRule="auto"/>
        <w:rPr>
          <w:b/>
          <w:lang w:val="ru-RU"/>
        </w:rPr>
      </w:pPr>
      <w:r w:rsidRPr="00993E4F">
        <w:rPr>
          <w:lang w:val="ru-RU"/>
        </w:rPr>
        <w:t>Повторение правил. Беседа по картине К. Маковского «Дети, бегущие от грозы». Правила поведения при грозе. Оздоровительная минутка. Помоги себе сам!</w:t>
      </w:r>
    </w:p>
    <w:p w:rsidR="00993E4F" w:rsidRPr="00993E4F" w:rsidRDefault="00993E4F" w:rsidP="00993E4F">
      <w:pPr>
        <w:spacing w:line="360" w:lineRule="auto"/>
        <w:rPr>
          <w:lang w:val="ru-RU"/>
        </w:rPr>
      </w:pPr>
      <w:r w:rsidRPr="00993E4F">
        <w:rPr>
          <w:b/>
          <w:lang w:val="ru-RU"/>
        </w:rPr>
        <w:t xml:space="preserve">Тема 15. </w:t>
      </w:r>
      <w:r w:rsidRPr="00993E4F">
        <w:rPr>
          <w:i/>
          <w:lang w:val="ru-RU"/>
        </w:rPr>
        <w:t>Опасность в нашем доме. (1час)</w:t>
      </w:r>
      <w:r w:rsidRPr="00993E4F">
        <w:rPr>
          <w:lang w:val="ru-RU"/>
        </w:rPr>
        <w:t xml:space="preserve"> </w:t>
      </w:r>
    </w:p>
    <w:p w:rsidR="00993E4F" w:rsidRPr="00993E4F" w:rsidRDefault="00993E4F" w:rsidP="00993E4F">
      <w:pPr>
        <w:spacing w:line="360" w:lineRule="auto"/>
        <w:rPr>
          <w:b/>
          <w:lang w:val="ru-RU"/>
        </w:rPr>
      </w:pPr>
      <w:r w:rsidRPr="00993E4F">
        <w:rPr>
          <w:lang w:val="ru-RU"/>
        </w:rPr>
        <w:t xml:space="preserve">Рассказ учителя. Анализ ситуации в стихотворении Э. Успенского «Мама приходит с работы…» Правила безопасного поведения в доме. Оздоровительная минутка. Игра «Светофор здоровья». </w:t>
      </w:r>
    </w:p>
    <w:p w:rsidR="00993E4F" w:rsidRPr="00993E4F" w:rsidRDefault="00993E4F" w:rsidP="00993E4F">
      <w:pPr>
        <w:spacing w:line="360" w:lineRule="auto"/>
        <w:rPr>
          <w:lang w:val="ru-RU"/>
        </w:rPr>
      </w:pPr>
      <w:r w:rsidRPr="00993E4F">
        <w:rPr>
          <w:b/>
          <w:lang w:val="ru-RU"/>
        </w:rPr>
        <w:t xml:space="preserve">Тема 16. </w:t>
      </w:r>
      <w:r w:rsidRPr="00993E4F">
        <w:rPr>
          <w:i/>
          <w:lang w:val="ru-RU"/>
        </w:rPr>
        <w:t>Как вести себя на улице. (1час)</w:t>
      </w:r>
    </w:p>
    <w:p w:rsidR="00993E4F" w:rsidRPr="00993E4F" w:rsidRDefault="00993E4F" w:rsidP="00993E4F">
      <w:pPr>
        <w:spacing w:line="360" w:lineRule="auto"/>
        <w:rPr>
          <w:lang w:val="ru-RU"/>
        </w:rPr>
      </w:pPr>
      <w:r w:rsidRPr="00993E4F">
        <w:rPr>
          <w:lang w:val="ru-RU"/>
        </w:rPr>
        <w:t>Рассказ учителя. Правило перехода улицы в местах, где нет светофора. Игра «Светофор здоровья». Оздоровительная минутка. Анализ ситуации. Заучивание слов. Правила безопасности поведения в транспорте.</w:t>
      </w:r>
    </w:p>
    <w:p w:rsidR="00993E4F" w:rsidRPr="00993E4F" w:rsidRDefault="00993E4F" w:rsidP="00993E4F">
      <w:pPr>
        <w:spacing w:line="360" w:lineRule="auto"/>
        <w:rPr>
          <w:lang w:val="ru-RU"/>
        </w:rPr>
      </w:pPr>
    </w:p>
    <w:p w:rsidR="00993E4F" w:rsidRPr="00993E4F" w:rsidRDefault="00993E4F" w:rsidP="00993E4F">
      <w:pPr>
        <w:spacing w:line="360" w:lineRule="auto"/>
        <w:rPr>
          <w:lang w:val="ru-RU"/>
        </w:rPr>
      </w:pPr>
      <w:r w:rsidRPr="00993E4F">
        <w:rPr>
          <w:b/>
          <w:lang w:val="ru-RU"/>
        </w:rPr>
        <w:t xml:space="preserve">Тема 17. </w:t>
      </w:r>
      <w:r w:rsidRPr="00993E4F">
        <w:rPr>
          <w:i/>
          <w:lang w:val="ru-RU"/>
        </w:rPr>
        <w:t>Вода – наш друг.</w:t>
      </w:r>
      <w:r w:rsidRPr="00993E4F">
        <w:rPr>
          <w:b/>
          <w:i/>
          <w:lang w:val="ru-RU"/>
        </w:rPr>
        <w:t xml:space="preserve"> </w:t>
      </w:r>
      <w:r w:rsidRPr="00993E4F">
        <w:rPr>
          <w:i/>
          <w:lang w:val="ru-RU"/>
        </w:rPr>
        <w:t>(1час)</w:t>
      </w:r>
    </w:p>
    <w:p w:rsidR="00993E4F" w:rsidRPr="00993E4F" w:rsidRDefault="00993E4F" w:rsidP="00993E4F">
      <w:pPr>
        <w:spacing w:line="360" w:lineRule="auto"/>
        <w:rPr>
          <w:b/>
          <w:lang w:val="ru-RU"/>
        </w:rPr>
      </w:pPr>
      <w:r w:rsidRPr="00993E4F">
        <w:rPr>
          <w:lang w:val="ru-RU"/>
        </w:rPr>
        <w:lastRenderedPageBreak/>
        <w:t xml:space="preserve">Встреча с доктором Вода. Правила поведения на воде. Обсуждения стихотворения И. Емельянова. Оздоровительная минутка. Игра «Светофор здоровья». Когда опасность рядом. </w:t>
      </w:r>
    </w:p>
    <w:p w:rsidR="00993E4F" w:rsidRPr="00993E4F" w:rsidRDefault="00993E4F" w:rsidP="00993E4F">
      <w:pPr>
        <w:spacing w:line="360" w:lineRule="auto"/>
        <w:rPr>
          <w:lang w:val="ru-RU"/>
        </w:rPr>
      </w:pPr>
      <w:r w:rsidRPr="00993E4F">
        <w:rPr>
          <w:b/>
          <w:lang w:val="ru-RU"/>
        </w:rPr>
        <w:t>Тема 18.</w:t>
      </w:r>
      <w:r w:rsidRPr="00993E4F">
        <w:rPr>
          <w:lang w:val="ru-RU"/>
        </w:rPr>
        <w:t xml:space="preserve"> </w:t>
      </w:r>
      <w:r w:rsidRPr="00993E4F">
        <w:rPr>
          <w:i/>
          <w:lang w:val="ru-RU"/>
        </w:rPr>
        <w:t>Как уберечься от мороза. (1час)</w:t>
      </w:r>
    </w:p>
    <w:p w:rsidR="00993E4F" w:rsidRPr="00993E4F" w:rsidRDefault="00993E4F" w:rsidP="00993E4F">
      <w:pPr>
        <w:spacing w:line="360" w:lineRule="auto"/>
        <w:rPr>
          <w:b/>
          <w:lang w:val="ru-RU"/>
        </w:rPr>
      </w:pPr>
      <w:r w:rsidRPr="00993E4F">
        <w:rPr>
          <w:lang w:val="ru-RU"/>
        </w:rPr>
        <w:t xml:space="preserve">Работа с отрывком из сказки С. Михалкова «Мороз и морозец». Признаки обморожения. Оздоровительная минутка. Составление правил. Игра «Полезно – вредно». </w:t>
      </w:r>
    </w:p>
    <w:p w:rsidR="00993E4F" w:rsidRPr="00993E4F" w:rsidRDefault="00993E4F" w:rsidP="00993E4F">
      <w:pPr>
        <w:spacing w:line="360" w:lineRule="auto"/>
        <w:rPr>
          <w:lang w:val="ru-RU"/>
        </w:rPr>
      </w:pPr>
      <w:r w:rsidRPr="00993E4F">
        <w:rPr>
          <w:b/>
          <w:lang w:val="ru-RU"/>
        </w:rPr>
        <w:t>Тема 19.</w:t>
      </w:r>
      <w:r w:rsidRPr="00993E4F">
        <w:rPr>
          <w:lang w:val="ru-RU"/>
        </w:rPr>
        <w:t xml:space="preserve"> </w:t>
      </w:r>
      <w:r w:rsidRPr="00993E4F">
        <w:rPr>
          <w:i/>
          <w:lang w:val="ru-RU"/>
        </w:rPr>
        <w:t>Чтобы огонь не причинил вреда. (1час)</w:t>
      </w:r>
    </w:p>
    <w:p w:rsidR="00993E4F" w:rsidRPr="00993E4F" w:rsidRDefault="00993E4F" w:rsidP="00993E4F">
      <w:pPr>
        <w:spacing w:line="360" w:lineRule="auto"/>
        <w:rPr>
          <w:b/>
          <w:lang w:val="ru-RU"/>
        </w:rPr>
      </w:pPr>
      <w:r w:rsidRPr="00993E4F">
        <w:rPr>
          <w:lang w:val="ru-RU"/>
        </w:rPr>
        <w:t>Повторение правил поведения на воде. Беседа «Чем опасен огонь?» Игра «Светофор здоровья». Обсуждение ситуаций. Оздоровительная минутка. Правила поведения при пожаре в доме. Практическая работа «План эвакуации при пожаре».</w:t>
      </w:r>
    </w:p>
    <w:p w:rsidR="00993E4F" w:rsidRPr="00993E4F" w:rsidRDefault="00993E4F" w:rsidP="00993E4F">
      <w:pPr>
        <w:spacing w:line="360" w:lineRule="auto"/>
        <w:rPr>
          <w:lang w:val="ru-RU"/>
        </w:rPr>
      </w:pPr>
      <w:r w:rsidRPr="00993E4F">
        <w:rPr>
          <w:b/>
          <w:lang w:val="ru-RU"/>
        </w:rPr>
        <w:t xml:space="preserve">Тема 20. </w:t>
      </w:r>
      <w:r w:rsidRPr="00993E4F">
        <w:rPr>
          <w:i/>
          <w:lang w:val="ru-RU"/>
        </w:rPr>
        <w:t>Чем опасен электрический ток. (1час)</w:t>
      </w:r>
    </w:p>
    <w:p w:rsidR="00993E4F" w:rsidRPr="00993E4F" w:rsidRDefault="00993E4F" w:rsidP="00993E4F">
      <w:pPr>
        <w:spacing w:line="360" w:lineRule="auto"/>
        <w:rPr>
          <w:b/>
          <w:lang w:val="ru-RU"/>
        </w:rPr>
      </w:pPr>
      <w:r w:rsidRPr="00993E4F">
        <w:rPr>
          <w:lang w:val="ru-RU"/>
        </w:rPr>
        <w:t xml:space="preserve">Повторение правил поведения при пожаре в доме. Рассказ учителя. Словарная работа. Первая помощь пострадавшему. Оздоровительная минутка. Игра «Светофор здоровья». </w:t>
      </w:r>
    </w:p>
    <w:p w:rsidR="00993E4F" w:rsidRPr="00993E4F" w:rsidRDefault="00993E4F" w:rsidP="00993E4F">
      <w:pPr>
        <w:spacing w:line="360" w:lineRule="auto"/>
        <w:rPr>
          <w:lang w:val="ru-RU"/>
        </w:rPr>
      </w:pPr>
      <w:r w:rsidRPr="00993E4F">
        <w:rPr>
          <w:b/>
          <w:lang w:val="ru-RU"/>
        </w:rPr>
        <w:t>Тема 21.</w:t>
      </w:r>
      <w:r w:rsidRPr="00993E4F">
        <w:rPr>
          <w:lang w:val="ru-RU"/>
        </w:rPr>
        <w:t xml:space="preserve"> </w:t>
      </w:r>
      <w:r w:rsidRPr="00993E4F">
        <w:rPr>
          <w:i/>
          <w:lang w:val="ru-RU"/>
        </w:rPr>
        <w:t>Травмы. (1час)</w:t>
      </w:r>
    </w:p>
    <w:p w:rsidR="00993E4F" w:rsidRPr="00993E4F" w:rsidRDefault="00993E4F" w:rsidP="00993E4F">
      <w:pPr>
        <w:spacing w:line="360" w:lineRule="auto"/>
        <w:rPr>
          <w:b/>
          <w:lang w:val="ru-RU"/>
        </w:rPr>
      </w:pPr>
      <w:r w:rsidRPr="00993E4F">
        <w:rPr>
          <w:lang w:val="ru-RU"/>
        </w:rPr>
        <w:t>Виды травм. Оказание первой помощи при порезах, ушибах, переломах (практическая работа в парах). Оздоровительная минутка. Заучивание слов.</w:t>
      </w:r>
    </w:p>
    <w:p w:rsidR="00993E4F" w:rsidRPr="00993E4F" w:rsidRDefault="00993E4F" w:rsidP="00993E4F">
      <w:pPr>
        <w:spacing w:line="360" w:lineRule="auto"/>
        <w:rPr>
          <w:lang w:val="ru-RU"/>
        </w:rPr>
      </w:pPr>
      <w:r w:rsidRPr="00993E4F">
        <w:rPr>
          <w:b/>
          <w:lang w:val="ru-RU"/>
        </w:rPr>
        <w:t>Тема 22.</w:t>
      </w:r>
      <w:r w:rsidRPr="00993E4F">
        <w:rPr>
          <w:lang w:val="ru-RU"/>
        </w:rPr>
        <w:t xml:space="preserve"> </w:t>
      </w:r>
      <w:r w:rsidRPr="00993E4F">
        <w:rPr>
          <w:i/>
          <w:lang w:val="ru-RU"/>
        </w:rPr>
        <w:t>Укусы насекомых. (1час)</w:t>
      </w:r>
    </w:p>
    <w:p w:rsidR="00993E4F" w:rsidRPr="00993E4F" w:rsidRDefault="00993E4F" w:rsidP="00993E4F">
      <w:pPr>
        <w:spacing w:line="360" w:lineRule="auto"/>
        <w:rPr>
          <w:b/>
          <w:lang w:val="ru-RU"/>
        </w:rPr>
      </w:pPr>
      <w:r w:rsidRPr="00993E4F">
        <w:rPr>
          <w:lang w:val="ru-RU"/>
        </w:rPr>
        <w:t xml:space="preserve">Беседа по теме. Анализ ситуации в стихотворении С. </w:t>
      </w:r>
      <w:proofErr w:type="gramStart"/>
      <w:r w:rsidRPr="00993E4F">
        <w:rPr>
          <w:lang w:val="ru-RU"/>
        </w:rPr>
        <w:t>Михалкова</w:t>
      </w:r>
      <w:proofErr w:type="gramEnd"/>
      <w:r w:rsidRPr="00993E4F">
        <w:rPr>
          <w:lang w:val="ru-RU"/>
        </w:rPr>
        <w:t xml:space="preserve"> «Вдруг  </w:t>
      </w:r>
      <w:proofErr w:type="gramStart"/>
      <w:r w:rsidRPr="00993E4F">
        <w:rPr>
          <w:lang w:val="ru-RU"/>
        </w:rPr>
        <w:t>какой</w:t>
      </w:r>
      <w:proofErr w:type="gramEnd"/>
      <w:r w:rsidRPr="00993E4F">
        <w:rPr>
          <w:lang w:val="ru-RU"/>
        </w:rPr>
        <w:t xml:space="preserve"> – то страшный зверь…» Признаки аллергии. Помоги себе сам. Оздоровительная минутка. Словарная работа. Заучивание слов. </w:t>
      </w:r>
    </w:p>
    <w:p w:rsidR="00993E4F" w:rsidRPr="00993E4F" w:rsidRDefault="00993E4F" w:rsidP="00993E4F">
      <w:pPr>
        <w:spacing w:line="360" w:lineRule="auto"/>
        <w:rPr>
          <w:lang w:val="ru-RU"/>
        </w:rPr>
      </w:pPr>
      <w:r w:rsidRPr="00993E4F">
        <w:rPr>
          <w:b/>
          <w:lang w:val="ru-RU"/>
        </w:rPr>
        <w:t xml:space="preserve">Тема 23. </w:t>
      </w:r>
      <w:r w:rsidRPr="00993E4F">
        <w:rPr>
          <w:i/>
          <w:lang w:val="ru-RU"/>
        </w:rPr>
        <w:t>Что мы знаем про собак и кошек. (1час).</w:t>
      </w:r>
    </w:p>
    <w:p w:rsidR="00993E4F" w:rsidRPr="00993E4F" w:rsidRDefault="00993E4F" w:rsidP="00993E4F">
      <w:pPr>
        <w:spacing w:line="360" w:lineRule="auto"/>
        <w:rPr>
          <w:b/>
          <w:lang w:val="ru-RU"/>
        </w:rPr>
      </w:pPr>
      <w:r w:rsidRPr="00993E4F">
        <w:rPr>
          <w:lang w:val="ru-RU"/>
        </w:rPr>
        <w:t xml:space="preserve">Беседа о домашних животных. Обсуждение стихотворения. Правила обращения с животными. Оздоровительная минутка. Составление правил. Это интересно! </w:t>
      </w:r>
    </w:p>
    <w:p w:rsidR="00993E4F" w:rsidRPr="00993E4F" w:rsidRDefault="00993E4F" w:rsidP="00993E4F">
      <w:pPr>
        <w:spacing w:line="360" w:lineRule="auto"/>
        <w:rPr>
          <w:lang w:val="ru-RU"/>
        </w:rPr>
      </w:pPr>
      <w:r w:rsidRPr="00993E4F">
        <w:rPr>
          <w:b/>
          <w:lang w:val="ru-RU"/>
        </w:rPr>
        <w:t>Тема 24.</w:t>
      </w:r>
      <w:r w:rsidRPr="00993E4F">
        <w:rPr>
          <w:lang w:val="ru-RU"/>
        </w:rPr>
        <w:t xml:space="preserve"> </w:t>
      </w:r>
      <w:r w:rsidRPr="00993E4F">
        <w:rPr>
          <w:i/>
          <w:lang w:val="ru-RU"/>
        </w:rPr>
        <w:t>Отравление ядовитыми веществами. (1час)</w:t>
      </w:r>
    </w:p>
    <w:p w:rsidR="00993E4F" w:rsidRPr="00993E4F" w:rsidRDefault="00993E4F" w:rsidP="00993E4F">
      <w:pPr>
        <w:spacing w:line="360" w:lineRule="auto"/>
        <w:rPr>
          <w:b/>
          <w:lang w:val="ru-RU"/>
        </w:rPr>
      </w:pPr>
      <w:r w:rsidRPr="00993E4F">
        <w:rPr>
          <w:lang w:val="ru-RU"/>
        </w:rPr>
        <w:t xml:space="preserve">Виды отравлений. Игра – соревнование «Кто больше знает?» Рассказ учителя. Оздоровительная минутка. Игра «Светофор здоровья» Признаки отравления ядовитыми веществами. Словарная работа. Первая помощь при отравлениях. </w:t>
      </w:r>
    </w:p>
    <w:p w:rsidR="00993E4F" w:rsidRPr="00993E4F" w:rsidRDefault="00993E4F" w:rsidP="00993E4F">
      <w:pPr>
        <w:spacing w:line="360" w:lineRule="auto"/>
        <w:rPr>
          <w:lang w:val="ru-RU"/>
        </w:rPr>
      </w:pPr>
      <w:r w:rsidRPr="00993E4F">
        <w:rPr>
          <w:b/>
          <w:lang w:val="ru-RU"/>
        </w:rPr>
        <w:t xml:space="preserve">Тема 25. </w:t>
      </w:r>
      <w:r w:rsidRPr="00993E4F">
        <w:rPr>
          <w:i/>
          <w:lang w:val="ru-RU"/>
        </w:rPr>
        <w:t>Отравление угарным газом. (1час)</w:t>
      </w:r>
    </w:p>
    <w:p w:rsidR="00993E4F" w:rsidRPr="00993E4F" w:rsidRDefault="00993E4F" w:rsidP="00993E4F">
      <w:pPr>
        <w:spacing w:line="360" w:lineRule="auto"/>
        <w:rPr>
          <w:b/>
          <w:lang w:val="ru-RU"/>
        </w:rPr>
      </w:pPr>
      <w:r w:rsidRPr="00993E4F">
        <w:rPr>
          <w:lang w:val="ru-RU"/>
        </w:rPr>
        <w:t xml:space="preserve">Беседа по теме. Заучивание слов. Оздоровительная минутка. Признаки отравления угарным газом.  Помоги себе сам (составление правил). Игра «Вставь пропущенные слова». </w:t>
      </w:r>
    </w:p>
    <w:p w:rsidR="00993E4F" w:rsidRPr="00993E4F" w:rsidRDefault="00993E4F" w:rsidP="00993E4F">
      <w:pPr>
        <w:spacing w:line="360" w:lineRule="auto"/>
        <w:rPr>
          <w:lang w:val="ru-RU"/>
        </w:rPr>
      </w:pPr>
      <w:r w:rsidRPr="00993E4F">
        <w:rPr>
          <w:b/>
          <w:lang w:val="ru-RU"/>
        </w:rPr>
        <w:lastRenderedPageBreak/>
        <w:t>Тема 26.</w:t>
      </w:r>
      <w:r w:rsidRPr="00993E4F">
        <w:rPr>
          <w:lang w:val="ru-RU"/>
        </w:rPr>
        <w:t xml:space="preserve"> </w:t>
      </w:r>
      <w:r w:rsidRPr="00993E4F">
        <w:rPr>
          <w:i/>
          <w:lang w:val="ru-RU"/>
        </w:rPr>
        <w:t>Как помочь себе при тепловом ударе. (1час)</w:t>
      </w:r>
    </w:p>
    <w:p w:rsidR="00993E4F" w:rsidRPr="00993E4F" w:rsidRDefault="00993E4F" w:rsidP="00993E4F">
      <w:pPr>
        <w:spacing w:line="360" w:lineRule="auto"/>
        <w:rPr>
          <w:b/>
          <w:lang w:val="ru-RU"/>
        </w:rPr>
      </w:pPr>
      <w:r w:rsidRPr="00993E4F">
        <w:rPr>
          <w:lang w:val="ru-RU"/>
        </w:rPr>
        <w:t>Рассказ учителя. Признаки теплового удара. Оздоровительная минутка. Помоги себе сам! Игра «Светофор здоровья».</w:t>
      </w:r>
    </w:p>
    <w:p w:rsidR="00993E4F" w:rsidRPr="00993E4F" w:rsidRDefault="00993E4F" w:rsidP="00993E4F">
      <w:pPr>
        <w:spacing w:line="360" w:lineRule="auto"/>
        <w:rPr>
          <w:lang w:val="ru-RU"/>
        </w:rPr>
      </w:pPr>
      <w:r w:rsidRPr="00993E4F">
        <w:rPr>
          <w:b/>
          <w:lang w:val="ru-RU"/>
        </w:rPr>
        <w:t xml:space="preserve">Тема 27. </w:t>
      </w:r>
      <w:r w:rsidRPr="00993E4F">
        <w:rPr>
          <w:i/>
          <w:lang w:val="ru-RU"/>
        </w:rPr>
        <w:t>Растяжение связок и вывих костей. (1час)</w:t>
      </w:r>
    </w:p>
    <w:p w:rsidR="00993E4F" w:rsidRPr="00993E4F" w:rsidRDefault="00993E4F" w:rsidP="00993E4F">
      <w:pPr>
        <w:spacing w:line="360" w:lineRule="auto"/>
        <w:rPr>
          <w:b/>
          <w:lang w:val="ru-RU"/>
        </w:rPr>
      </w:pPr>
      <w:proofErr w:type="gramStart"/>
      <w:r w:rsidRPr="00993E4F">
        <w:rPr>
          <w:lang w:val="ru-RU"/>
        </w:rPr>
        <w:t>Повторение</w:t>
      </w:r>
      <w:proofErr w:type="gramEnd"/>
      <w:r w:rsidRPr="00993E4F">
        <w:rPr>
          <w:lang w:val="ru-RU"/>
        </w:rPr>
        <w:t xml:space="preserve"> «Какие бывают травмы». Рассказ учителя. Признаки растяжения связок и вывиха костей. Оздоровительная минутка. Практическая работа в группах. </w:t>
      </w:r>
    </w:p>
    <w:p w:rsidR="00993E4F" w:rsidRPr="00993E4F" w:rsidRDefault="00993E4F" w:rsidP="00993E4F">
      <w:pPr>
        <w:spacing w:line="360" w:lineRule="auto"/>
        <w:rPr>
          <w:lang w:val="ru-RU"/>
        </w:rPr>
      </w:pPr>
      <w:r w:rsidRPr="00993E4F">
        <w:rPr>
          <w:b/>
          <w:lang w:val="ru-RU"/>
        </w:rPr>
        <w:t xml:space="preserve">Тема 28. </w:t>
      </w:r>
      <w:r w:rsidRPr="00993E4F">
        <w:rPr>
          <w:i/>
          <w:lang w:val="ru-RU"/>
        </w:rPr>
        <w:t>Переломы. (1час)</w:t>
      </w:r>
    </w:p>
    <w:p w:rsidR="00993E4F" w:rsidRPr="00993E4F" w:rsidRDefault="00993E4F" w:rsidP="00993E4F">
      <w:pPr>
        <w:spacing w:line="360" w:lineRule="auto"/>
        <w:rPr>
          <w:b/>
          <w:lang w:val="ru-RU"/>
        </w:rPr>
      </w:pPr>
      <w:r w:rsidRPr="00993E4F">
        <w:rPr>
          <w:lang w:val="ru-RU"/>
        </w:rPr>
        <w:t xml:space="preserve">Виды переломов. Знакомство с правилами. Оздоровительная минутка. Практическая работа в парах. </w:t>
      </w:r>
    </w:p>
    <w:p w:rsidR="00993E4F" w:rsidRPr="00993E4F" w:rsidRDefault="00993E4F" w:rsidP="00993E4F">
      <w:pPr>
        <w:spacing w:line="360" w:lineRule="auto"/>
        <w:rPr>
          <w:lang w:val="ru-RU"/>
        </w:rPr>
      </w:pPr>
      <w:r w:rsidRPr="00993E4F">
        <w:rPr>
          <w:b/>
          <w:lang w:val="ru-RU"/>
        </w:rPr>
        <w:t xml:space="preserve">Тема 29. </w:t>
      </w:r>
      <w:r w:rsidRPr="00993E4F">
        <w:rPr>
          <w:i/>
          <w:lang w:val="ru-RU"/>
        </w:rPr>
        <w:t>Если ты ушибся или порезался. (1час)</w:t>
      </w:r>
    </w:p>
    <w:p w:rsidR="00993E4F" w:rsidRPr="00993E4F" w:rsidRDefault="00993E4F" w:rsidP="00993E4F">
      <w:pPr>
        <w:spacing w:line="360" w:lineRule="auto"/>
        <w:rPr>
          <w:b/>
          <w:lang w:val="ru-RU"/>
        </w:rPr>
      </w:pPr>
      <w:r w:rsidRPr="00993E4F">
        <w:rPr>
          <w:lang w:val="ru-RU"/>
        </w:rPr>
        <w:t xml:space="preserve">Анализ ситуации в стихотворении С. Михалкова «Таня пальчик наколола…» Оздоровительная минутка. Помоги себе сам! Словарная работа. Практическая работа в парах. </w:t>
      </w:r>
    </w:p>
    <w:p w:rsidR="00993E4F" w:rsidRPr="00993E4F" w:rsidRDefault="00993E4F" w:rsidP="00993E4F">
      <w:pPr>
        <w:spacing w:line="360" w:lineRule="auto"/>
        <w:rPr>
          <w:lang w:val="ru-RU"/>
        </w:rPr>
      </w:pPr>
      <w:r w:rsidRPr="00993E4F">
        <w:rPr>
          <w:b/>
          <w:lang w:val="ru-RU"/>
        </w:rPr>
        <w:t xml:space="preserve">Тема 30. </w:t>
      </w:r>
      <w:r w:rsidRPr="00993E4F">
        <w:rPr>
          <w:i/>
          <w:lang w:val="ru-RU"/>
        </w:rPr>
        <w:t>Если в глаз, ухо, нос или горло попало постороннее тело. (1час)</w:t>
      </w:r>
    </w:p>
    <w:p w:rsidR="00993E4F" w:rsidRPr="00993E4F" w:rsidRDefault="00993E4F" w:rsidP="00993E4F">
      <w:pPr>
        <w:spacing w:line="360" w:lineRule="auto"/>
        <w:rPr>
          <w:b/>
          <w:lang w:val="ru-RU"/>
        </w:rPr>
      </w:pPr>
      <w:r w:rsidRPr="00993E4F">
        <w:rPr>
          <w:lang w:val="ru-RU"/>
        </w:rPr>
        <w:t>Беседа по теме. Если соринка попала в глаз. Оздоровительная минутка. Когда крошка попала в горло. Если что-то попало в ухо. Отгадывание кроссворда «Органы».</w:t>
      </w:r>
    </w:p>
    <w:p w:rsidR="00993E4F" w:rsidRPr="00993E4F" w:rsidRDefault="00993E4F" w:rsidP="00993E4F">
      <w:pPr>
        <w:spacing w:line="360" w:lineRule="auto"/>
        <w:rPr>
          <w:lang w:val="ru-RU"/>
        </w:rPr>
      </w:pPr>
      <w:r w:rsidRPr="00993E4F">
        <w:rPr>
          <w:b/>
          <w:lang w:val="ru-RU"/>
        </w:rPr>
        <w:t xml:space="preserve">Тема 31. </w:t>
      </w:r>
      <w:r w:rsidRPr="00993E4F">
        <w:rPr>
          <w:i/>
          <w:lang w:val="ru-RU"/>
        </w:rPr>
        <w:t>Укусы змей. (1час)</w:t>
      </w:r>
    </w:p>
    <w:p w:rsidR="00993E4F" w:rsidRPr="00993E4F" w:rsidRDefault="00993E4F" w:rsidP="00993E4F">
      <w:pPr>
        <w:spacing w:line="360" w:lineRule="auto"/>
        <w:rPr>
          <w:lang w:val="ru-RU"/>
        </w:rPr>
      </w:pPr>
      <w:r w:rsidRPr="00993E4F">
        <w:rPr>
          <w:lang w:val="ru-RU"/>
        </w:rPr>
        <w:t xml:space="preserve">Рассказ учителя. Это интересно! Признаки укусы змеи. Оздоровительная минутка. Первая помощь при укусе змеи. Отгадывание кроссворда. </w:t>
      </w:r>
    </w:p>
    <w:p w:rsidR="00993E4F" w:rsidRPr="00993E4F" w:rsidRDefault="00993E4F" w:rsidP="00993E4F">
      <w:pPr>
        <w:spacing w:line="360" w:lineRule="auto"/>
        <w:rPr>
          <w:lang w:val="ru-RU"/>
        </w:rPr>
      </w:pPr>
    </w:p>
    <w:p w:rsidR="00993E4F" w:rsidRPr="00993E4F" w:rsidRDefault="00993E4F" w:rsidP="00993E4F">
      <w:pPr>
        <w:spacing w:line="360" w:lineRule="auto"/>
        <w:rPr>
          <w:lang w:val="ru-RU"/>
        </w:rPr>
      </w:pPr>
      <w:r w:rsidRPr="00993E4F">
        <w:rPr>
          <w:b/>
          <w:lang w:val="ru-RU"/>
        </w:rPr>
        <w:t xml:space="preserve">Тема 32. </w:t>
      </w:r>
      <w:r w:rsidRPr="00993E4F">
        <w:rPr>
          <w:i/>
          <w:lang w:val="ru-RU"/>
        </w:rPr>
        <w:t>Расти здоровым. (1час)</w:t>
      </w:r>
    </w:p>
    <w:p w:rsidR="00993E4F" w:rsidRPr="00993E4F" w:rsidRDefault="00993E4F" w:rsidP="00993E4F">
      <w:pPr>
        <w:spacing w:line="360" w:lineRule="auto"/>
        <w:rPr>
          <w:b/>
          <w:lang w:val="ru-RU"/>
        </w:rPr>
      </w:pPr>
      <w:r w:rsidRPr="00993E4F">
        <w:rPr>
          <w:lang w:val="ru-RU"/>
        </w:rPr>
        <w:t xml:space="preserve">Рассказ учителя о неизлечимых болезнях века. Оздоровительная минутка. Решение задач. </w:t>
      </w:r>
    </w:p>
    <w:p w:rsidR="00993E4F" w:rsidRPr="00993E4F" w:rsidRDefault="00993E4F" w:rsidP="00993E4F">
      <w:pPr>
        <w:spacing w:line="360" w:lineRule="auto"/>
        <w:rPr>
          <w:lang w:val="ru-RU"/>
        </w:rPr>
      </w:pPr>
      <w:r w:rsidRPr="00993E4F">
        <w:rPr>
          <w:b/>
          <w:lang w:val="ru-RU"/>
        </w:rPr>
        <w:t xml:space="preserve">Тема 33. </w:t>
      </w:r>
      <w:r w:rsidRPr="00993E4F">
        <w:rPr>
          <w:i/>
          <w:lang w:val="ru-RU"/>
        </w:rPr>
        <w:t>Воспитай себя. (1час)</w:t>
      </w:r>
    </w:p>
    <w:p w:rsidR="00993E4F" w:rsidRPr="00993E4F" w:rsidRDefault="00993E4F" w:rsidP="00993E4F">
      <w:pPr>
        <w:spacing w:line="360" w:lineRule="auto"/>
        <w:rPr>
          <w:b/>
          <w:lang w:val="ru-RU"/>
        </w:rPr>
      </w:pPr>
      <w:r w:rsidRPr="00993E4F">
        <w:rPr>
          <w:lang w:val="ru-RU"/>
        </w:rPr>
        <w:t>Беседа по теме. Тест «Оцени себя сам». Оздоровительная минутка.</w:t>
      </w:r>
    </w:p>
    <w:p w:rsidR="00993E4F" w:rsidRPr="00993E4F" w:rsidRDefault="00993E4F" w:rsidP="00993E4F">
      <w:pPr>
        <w:spacing w:line="360" w:lineRule="auto"/>
        <w:rPr>
          <w:lang w:val="ru-RU"/>
        </w:rPr>
      </w:pPr>
      <w:r w:rsidRPr="00993E4F">
        <w:rPr>
          <w:b/>
          <w:lang w:val="ru-RU"/>
        </w:rPr>
        <w:t xml:space="preserve">Тема 34. </w:t>
      </w:r>
      <w:r w:rsidRPr="00993E4F">
        <w:rPr>
          <w:i/>
          <w:lang w:val="ru-RU"/>
        </w:rPr>
        <w:t>Я выбираю движение. Обобщающий урок.(1час)</w:t>
      </w:r>
      <w:r w:rsidRPr="00993E4F">
        <w:rPr>
          <w:lang w:val="ru-RU"/>
        </w:rPr>
        <w:t xml:space="preserve"> </w:t>
      </w:r>
    </w:p>
    <w:p w:rsidR="00BA0D04" w:rsidRPr="00993E4F" w:rsidRDefault="00993E4F" w:rsidP="00993E4F">
      <w:pPr>
        <w:rPr>
          <w:lang w:val="ru-RU"/>
        </w:rPr>
      </w:pPr>
      <w:r w:rsidRPr="00993E4F">
        <w:rPr>
          <w:lang w:val="ru-RU"/>
        </w:rPr>
        <w:t>Урок – праздник «В путь дорогу собирайтесь, за здоровьем отправляйтесь</w:t>
      </w:r>
    </w:p>
    <w:sectPr w:rsidR="00BA0D04" w:rsidRPr="00993E4F" w:rsidSect="00207761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auto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4"/>
    <w:multiLevelType w:val="singleLevel"/>
    <w:tmpl w:val="00000004"/>
    <w:name w:val="WW8Num19"/>
    <w:lvl w:ilvl="0">
      <w:start w:val="1"/>
      <w:numFmt w:val="upperRoman"/>
      <w:lvlText w:val="%1."/>
      <w:lvlJc w:val="right"/>
      <w:pPr>
        <w:tabs>
          <w:tab w:val="num" w:pos="0"/>
        </w:tabs>
        <w:ind w:left="502" w:hanging="360"/>
      </w:pPr>
      <w:rPr>
        <w:b/>
      </w:rPr>
    </w:lvl>
  </w:abstractNum>
  <w:abstractNum w:abstractNumId="4">
    <w:nsid w:val="00000006"/>
    <w:multiLevelType w:val="singleLevel"/>
    <w:tmpl w:val="00000006"/>
    <w:name w:val="WW8Num21"/>
    <w:lvl w:ilvl="0">
      <w:start w:val="1"/>
      <w:numFmt w:val="bullet"/>
      <w:lvlText w:val=""/>
      <w:lvlJc w:val="left"/>
      <w:pPr>
        <w:tabs>
          <w:tab w:val="num" w:pos="708"/>
        </w:tabs>
        <w:ind w:left="1440" w:hanging="360"/>
      </w:pPr>
      <w:rPr>
        <w:rFonts w:ascii="Symbol" w:hAnsi="Symbol" w:cs="Symbol"/>
        <w:color w:val="auto"/>
        <w:sz w:val="24"/>
        <w:szCs w:val="24"/>
      </w:rPr>
    </w:lvl>
  </w:abstractNum>
  <w:abstractNum w:abstractNumId="5">
    <w:nsid w:val="00000007"/>
    <w:multiLevelType w:val="singleLevel"/>
    <w:tmpl w:val="00000007"/>
    <w:name w:val="WW8Num22"/>
    <w:lvl w:ilvl="0">
      <w:start w:val="1"/>
      <w:numFmt w:val="bullet"/>
      <w:lvlText w:val=""/>
      <w:lvlJc w:val="left"/>
      <w:pPr>
        <w:tabs>
          <w:tab w:val="num" w:pos="708"/>
        </w:tabs>
        <w:ind w:left="720" w:hanging="360"/>
      </w:pPr>
      <w:rPr>
        <w:rFonts w:ascii="Symbol" w:hAnsi="Symbol" w:cs="Symbol"/>
        <w:color w:val="auto"/>
      </w:rPr>
    </w:lvl>
  </w:abstractNum>
  <w:abstractNum w:abstractNumId="6">
    <w:nsid w:val="00000008"/>
    <w:multiLevelType w:val="singleLevel"/>
    <w:tmpl w:val="00000008"/>
    <w:name w:val="WW8Num23"/>
    <w:lvl w:ilvl="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color w:val="auto"/>
        <w:sz w:val="24"/>
        <w:szCs w:val="24"/>
      </w:rPr>
    </w:lvl>
  </w:abstractNum>
  <w:abstractNum w:abstractNumId="7">
    <w:nsid w:val="0000000A"/>
    <w:multiLevelType w:val="singleLevel"/>
    <w:tmpl w:val="0000000A"/>
    <w:name w:val="WW8Num25"/>
    <w:lvl w:ilvl="0">
      <w:start w:val="1"/>
      <w:numFmt w:val="bullet"/>
      <w:lvlText w:val=""/>
      <w:lvlJc w:val="left"/>
      <w:pPr>
        <w:tabs>
          <w:tab w:val="num" w:pos="708"/>
        </w:tabs>
        <w:ind w:left="1146" w:hanging="360"/>
      </w:pPr>
      <w:rPr>
        <w:rFonts w:ascii="Symbol" w:hAnsi="Symbol" w:cs="Symbol"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3E4F"/>
    <w:rsid w:val="00207761"/>
    <w:rsid w:val="002861F8"/>
    <w:rsid w:val="00357382"/>
    <w:rsid w:val="003E7F3F"/>
    <w:rsid w:val="005E4C11"/>
    <w:rsid w:val="007431B1"/>
    <w:rsid w:val="009351DE"/>
    <w:rsid w:val="00993E4F"/>
    <w:rsid w:val="009B5022"/>
    <w:rsid w:val="00B610B9"/>
    <w:rsid w:val="00BA0D04"/>
    <w:rsid w:val="00F80808"/>
    <w:rsid w:val="00F8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E4F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993E4F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3E4F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paragraph" w:styleId="a4">
    <w:name w:val="Body Text"/>
    <w:basedOn w:val="a"/>
    <w:link w:val="a5"/>
    <w:rsid w:val="00993E4F"/>
    <w:pPr>
      <w:suppressAutoHyphens/>
      <w:spacing w:after="0" w:line="240" w:lineRule="auto"/>
      <w:jc w:val="center"/>
    </w:pPr>
    <w:rPr>
      <w:rFonts w:ascii="Times New Roman" w:hAnsi="Times New Roman"/>
      <w:sz w:val="20"/>
      <w:szCs w:val="20"/>
      <w:lang w:val="ru-RU" w:eastAsia="zh-CN" w:bidi="ar-SA"/>
    </w:rPr>
  </w:style>
  <w:style w:type="character" w:customStyle="1" w:styleId="a5">
    <w:name w:val="Основной текст Знак"/>
    <w:basedOn w:val="a0"/>
    <w:link w:val="a4"/>
    <w:rsid w:val="00993E4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List Paragraph"/>
    <w:basedOn w:val="a"/>
    <w:qFormat/>
    <w:rsid w:val="00993E4F"/>
    <w:pPr>
      <w:suppressAutoHyphens/>
      <w:spacing w:line="276" w:lineRule="auto"/>
      <w:ind w:left="720"/>
      <w:contextualSpacing/>
    </w:pPr>
    <w:rPr>
      <w:rFonts w:ascii="Calibri" w:eastAsia="Calibri" w:hAnsi="Calibri" w:cs="Calibri"/>
      <w:lang w:val="ru-RU" w:eastAsia="zh-CN" w:bidi="ar-SA"/>
    </w:rPr>
  </w:style>
  <w:style w:type="paragraph" w:customStyle="1" w:styleId="11">
    <w:name w:val="Текст1"/>
    <w:basedOn w:val="a"/>
    <w:rsid w:val="00993E4F"/>
    <w:pPr>
      <w:suppressAutoHyphens/>
      <w:spacing w:after="0" w:line="240" w:lineRule="auto"/>
    </w:pPr>
    <w:rPr>
      <w:rFonts w:ascii="Courier New" w:hAnsi="Courier New" w:cs="Courier New"/>
      <w:kern w:val="1"/>
      <w:sz w:val="20"/>
      <w:szCs w:val="20"/>
      <w:lang w:val="ru-RU" w:eastAsia="zh-CN" w:bidi="ar-SA"/>
    </w:rPr>
  </w:style>
  <w:style w:type="paragraph" w:customStyle="1" w:styleId="p2">
    <w:name w:val="p2"/>
    <w:basedOn w:val="a"/>
    <w:rsid w:val="00993E4F"/>
    <w:pPr>
      <w:widowControl w:val="0"/>
      <w:suppressAutoHyphens/>
      <w:spacing w:before="280" w:after="280" w:line="240" w:lineRule="auto"/>
      <w:jc w:val="both"/>
    </w:pPr>
    <w:rPr>
      <w:rFonts w:ascii="Arial" w:eastAsia="Lucida Sans Unicode" w:hAnsi="Arial" w:cs="Arial"/>
      <w:color w:val="000000"/>
      <w:sz w:val="20"/>
      <w:szCs w:val="20"/>
      <w:lang w:val="ru-RU" w:eastAsia="zh-CN" w:bidi="ar-SA"/>
    </w:rPr>
  </w:style>
  <w:style w:type="character" w:customStyle="1" w:styleId="10">
    <w:name w:val="Заголовок 1 Знак"/>
    <w:basedOn w:val="a0"/>
    <w:link w:val="1"/>
    <w:rsid w:val="00993E4F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FontStyle83">
    <w:name w:val="Font Style83"/>
    <w:basedOn w:val="a0"/>
    <w:uiPriority w:val="99"/>
    <w:rsid w:val="009B5022"/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B5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5022"/>
    <w:rPr>
      <w:rFonts w:ascii="Tahoma" w:eastAsia="Times New Roman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2224</Words>
  <Characters>12678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Ковдря МВ</cp:lastModifiedBy>
  <cp:revision>7</cp:revision>
  <cp:lastPrinted>2017-10-12T11:18:00Z</cp:lastPrinted>
  <dcterms:created xsi:type="dcterms:W3CDTF">2017-10-03T18:53:00Z</dcterms:created>
  <dcterms:modified xsi:type="dcterms:W3CDTF">2017-10-25T11:34:00Z</dcterms:modified>
</cp:coreProperties>
</file>