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06A" w:rsidRDefault="0086106A" w:rsidP="0086106A">
      <w:pPr>
        <w:pStyle w:val="a3"/>
        <w:jc w:val="center"/>
        <w:rPr>
          <w:rFonts w:ascii="Times New Roman" w:hAnsi="Times New Roman"/>
          <w:lang w:bidi="en-US"/>
        </w:rPr>
      </w:pPr>
      <w:r>
        <w:rPr>
          <w:rFonts w:ascii="Times New Roman" w:hAnsi="Times New Roman"/>
          <w:lang w:bidi="en-US"/>
        </w:rPr>
        <w:t>Муниципальное бюджетное общеобразовательное учреждение</w:t>
      </w:r>
    </w:p>
    <w:p w:rsidR="0086106A" w:rsidRDefault="0086106A" w:rsidP="0086106A">
      <w:pPr>
        <w:pStyle w:val="a3"/>
        <w:jc w:val="center"/>
        <w:rPr>
          <w:rFonts w:ascii="Times New Roman" w:hAnsi="Times New Roman"/>
          <w:lang w:bidi="en-US"/>
        </w:rPr>
      </w:pPr>
      <w:r>
        <w:rPr>
          <w:rFonts w:ascii="Times New Roman" w:hAnsi="Times New Roman"/>
          <w:lang w:bidi="en-US"/>
        </w:rPr>
        <w:t>Кринично-Лугская средняя общеобразовательная школа.</w:t>
      </w:r>
    </w:p>
    <w:p w:rsidR="0086106A" w:rsidRDefault="0086106A" w:rsidP="0086106A">
      <w:pPr>
        <w:spacing w:line="252" w:lineRule="auto"/>
        <w:jc w:val="center"/>
        <w:rPr>
          <w:rFonts w:ascii="Times New Roman" w:eastAsia="Times New Roman" w:hAnsi="Times New Roman"/>
          <w:lang w:bidi="en-US"/>
        </w:rPr>
      </w:pPr>
    </w:p>
    <w:p w:rsidR="0086106A" w:rsidRDefault="0086106A" w:rsidP="0086106A">
      <w:pPr>
        <w:spacing w:line="252" w:lineRule="auto"/>
        <w:rPr>
          <w:rFonts w:ascii="Times New Roman" w:eastAsia="Times New Roman" w:hAnsi="Times New Roman"/>
          <w:lang w:bidi="en-US"/>
        </w:rPr>
      </w:pPr>
    </w:p>
    <w:p w:rsidR="0086106A" w:rsidRDefault="0086106A" w:rsidP="0086106A">
      <w:pPr>
        <w:pStyle w:val="a3"/>
        <w:jc w:val="center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                                                                                           </w:t>
      </w:r>
      <w:r w:rsidR="009D4576">
        <w:rPr>
          <w:rFonts w:ascii="Times New Roman" w:hAnsi="Times New Roman"/>
          <w:sz w:val="24"/>
          <w:szCs w:val="24"/>
          <w:lang w:bidi="en-US"/>
        </w:rPr>
        <w:t>«</w:t>
      </w:r>
      <w:r>
        <w:rPr>
          <w:rFonts w:ascii="Times New Roman" w:hAnsi="Times New Roman"/>
          <w:sz w:val="24"/>
          <w:szCs w:val="24"/>
          <w:lang w:bidi="en-US"/>
        </w:rPr>
        <w:t>Утверждаю</w:t>
      </w:r>
      <w:r w:rsidR="009D4576">
        <w:rPr>
          <w:rFonts w:ascii="Times New Roman" w:hAnsi="Times New Roman"/>
          <w:sz w:val="24"/>
          <w:szCs w:val="24"/>
          <w:lang w:bidi="en-US"/>
        </w:rPr>
        <w:t>»</w:t>
      </w:r>
    </w:p>
    <w:p w:rsidR="009D4576" w:rsidRDefault="009D4576" w:rsidP="009D4576">
      <w:pPr>
        <w:pStyle w:val="a3"/>
        <w:jc w:val="right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                                                                                  Директор МБОУ </w:t>
      </w:r>
      <w:proofErr w:type="spellStart"/>
      <w:r>
        <w:rPr>
          <w:rFonts w:ascii="Times New Roman" w:hAnsi="Times New Roman"/>
          <w:sz w:val="24"/>
          <w:szCs w:val="24"/>
          <w:lang w:bidi="en-US"/>
        </w:rPr>
        <w:t>Кринично-Лугской</w:t>
      </w:r>
      <w:proofErr w:type="spellEnd"/>
      <w:r>
        <w:rPr>
          <w:rFonts w:ascii="Times New Roman" w:hAnsi="Times New Roman"/>
          <w:sz w:val="24"/>
          <w:szCs w:val="24"/>
          <w:lang w:bidi="en-US"/>
        </w:rPr>
        <w:t xml:space="preserve"> СОШ</w:t>
      </w:r>
      <w:r w:rsidR="0086106A">
        <w:rPr>
          <w:rFonts w:ascii="Times New Roman" w:hAnsi="Times New Roman"/>
          <w:sz w:val="24"/>
          <w:szCs w:val="24"/>
          <w:lang w:bidi="en-US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bidi="en-US"/>
        </w:rPr>
        <w:t xml:space="preserve">                              </w:t>
      </w:r>
      <w:r w:rsidR="0086106A">
        <w:rPr>
          <w:rFonts w:ascii="Times New Roman" w:hAnsi="Times New Roman"/>
          <w:sz w:val="24"/>
          <w:szCs w:val="24"/>
          <w:lang w:bidi="en-US"/>
        </w:rPr>
        <w:t xml:space="preserve">Приказ  </w:t>
      </w:r>
      <w:proofErr w:type="gramStart"/>
      <w:r w:rsidR="0086106A">
        <w:rPr>
          <w:rFonts w:ascii="Times New Roman" w:hAnsi="Times New Roman"/>
          <w:sz w:val="24"/>
          <w:szCs w:val="24"/>
          <w:lang w:bidi="en-US"/>
        </w:rPr>
        <w:t>от</w:t>
      </w:r>
      <w:proofErr w:type="gramEnd"/>
      <w:r w:rsidR="0086106A">
        <w:rPr>
          <w:rFonts w:ascii="Times New Roman" w:hAnsi="Times New Roman"/>
          <w:sz w:val="24"/>
          <w:szCs w:val="24"/>
          <w:lang w:bidi="en-US"/>
        </w:rPr>
        <w:t xml:space="preserve">_______№______   </w:t>
      </w:r>
      <w:r>
        <w:rPr>
          <w:rFonts w:ascii="Times New Roman" w:hAnsi="Times New Roman"/>
          <w:sz w:val="24"/>
          <w:szCs w:val="24"/>
          <w:lang w:bidi="en-US"/>
        </w:rPr>
        <w:t xml:space="preserve"> </w:t>
      </w:r>
      <w:bookmarkStart w:id="0" w:name="_GoBack"/>
      <w:bookmarkEnd w:id="0"/>
    </w:p>
    <w:p w:rsidR="0086106A" w:rsidRDefault="0086106A" w:rsidP="009D4576">
      <w:pPr>
        <w:pStyle w:val="a3"/>
        <w:jc w:val="right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__________ </w:t>
      </w:r>
      <w:proofErr w:type="spellStart"/>
      <w:r>
        <w:rPr>
          <w:rFonts w:ascii="Times New Roman" w:hAnsi="Times New Roman"/>
          <w:sz w:val="24"/>
          <w:szCs w:val="24"/>
          <w:lang w:bidi="en-US"/>
        </w:rPr>
        <w:t>Коломейцева</w:t>
      </w:r>
      <w:proofErr w:type="spellEnd"/>
      <w:r>
        <w:rPr>
          <w:rFonts w:ascii="Times New Roman" w:hAnsi="Times New Roman"/>
          <w:sz w:val="24"/>
          <w:szCs w:val="24"/>
          <w:lang w:bidi="en-US"/>
        </w:rPr>
        <w:t xml:space="preserve"> Е.А.</w:t>
      </w:r>
    </w:p>
    <w:p w:rsidR="0086106A" w:rsidRDefault="0086106A" w:rsidP="0086106A">
      <w:pPr>
        <w:jc w:val="right"/>
        <w:rPr>
          <w:rFonts w:ascii="Times New Roman" w:eastAsia="Times New Roman" w:hAnsi="Times New Roman"/>
          <w:lang w:bidi="en-US"/>
        </w:rPr>
      </w:pPr>
    </w:p>
    <w:p w:rsidR="0086106A" w:rsidRDefault="0086106A" w:rsidP="0086106A">
      <w:pPr>
        <w:spacing w:line="252" w:lineRule="auto"/>
        <w:jc w:val="center"/>
        <w:rPr>
          <w:rFonts w:ascii="Times New Roman" w:eastAsia="Times New Roman" w:hAnsi="Times New Roman"/>
          <w:b/>
          <w:lang w:bidi="en-US"/>
        </w:rPr>
      </w:pPr>
    </w:p>
    <w:p w:rsidR="00C34A40" w:rsidRDefault="00C34A40" w:rsidP="0086106A">
      <w:pPr>
        <w:spacing w:line="252" w:lineRule="auto"/>
        <w:jc w:val="center"/>
        <w:rPr>
          <w:rFonts w:ascii="Times New Roman" w:eastAsia="Times New Roman" w:hAnsi="Times New Roman"/>
          <w:b/>
          <w:lang w:bidi="en-US"/>
        </w:rPr>
      </w:pPr>
    </w:p>
    <w:p w:rsidR="00C34A40" w:rsidRDefault="00C34A40" w:rsidP="0086106A">
      <w:pPr>
        <w:spacing w:line="252" w:lineRule="auto"/>
        <w:jc w:val="center"/>
        <w:rPr>
          <w:rFonts w:ascii="Times New Roman" w:eastAsia="Times New Roman" w:hAnsi="Times New Roman"/>
          <w:b/>
          <w:lang w:bidi="en-US"/>
        </w:rPr>
      </w:pPr>
    </w:p>
    <w:p w:rsidR="0086106A" w:rsidRDefault="0086106A" w:rsidP="0086106A">
      <w:pPr>
        <w:spacing w:line="252" w:lineRule="auto"/>
        <w:jc w:val="center"/>
        <w:rPr>
          <w:rFonts w:ascii="Times New Roman" w:eastAsia="Times New Roman" w:hAnsi="Times New Roman"/>
          <w:b/>
          <w:sz w:val="36"/>
          <w:szCs w:val="36"/>
          <w:lang w:bidi="en-US"/>
        </w:rPr>
      </w:pPr>
      <w:r>
        <w:rPr>
          <w:rFonts w:ascii="Times New Roman" w:eastAsia="Times New Roman" w:hAnsi="Times New Roman"/>
          <w:b/>
          <w:sz w:val="36"/>
          <w:szCs w:val="36"/>
          <w:lang w:bidi="en-US"/>
        </w:rPr>
        <w:t>Рабочая  программа</w:t>
      </w:r>
    </w:p>
    <w:p w:rsidR="0086106A" w:rsidRDefault="0086106A" w:rsidP="0086106A">
      <w:pPr>
        <w:spacing w:line="252" w:lineRule="auto"/>
        <w:jc w:val="center"/>
        <w:rPr>
          <w:rFonts w:ascii="Times New Roman" w:eastAsia="Times New Roman" w:hAnsi="Times New Roman"/>
          <w:b/>
          <w:sz w:val="36"/>
          <w:szCs w:val="36"/>
          <w:lang w:bidi="en-US"/>
        </w:rPr>
      </w:pPr>
      <w:r>
        <w:rPr>
          <w:rFonts w:ascii="Times New Roman" w:eastAsia="Times New Roman" w:hAnsi="Times New Roman"/>
          <w:b/>
          <w:sz w:val="36"/>
          <w:szCs w:val="36"/>
          <w:lang w:bidi="en-US"/>
        </w:rPr>
        <w:t xml:space="preserve">по </w:t>
      </w:r>
      <w:r w:rsidR="000B0050" w:rsidRPr="000B0050">
        <w:rPr>
          <w:rFonts w:ascii="Times New Roman" w:eastAsia="Times New Roman" w:hAnsi="Times New Roman"/>
          <w:b/>
          <w:sz w:val="32"/>
          <w:szCs w:val="32"/>
          <w:lang w:bidi="en-US"/>
        </w:rPr>
        <w:t>ИЗОБРАЗИТЕЛЬНОМУ ИСКУССТВУ</w:t>
      </w:r>
    </w:p>
    <w:p w:rsidR="0086106A" w:rsidRDefault="0086106A" w:rsidP="0086106A">
      <w:pPr>
        <w:spacing w:line="252" w:lineRule="auto"/>
        <w:jc w:val="center"/>
        <w:rPr>
          <w:rFonts w:ascii="Times New Roman" w:eastAsia="Times New Roman" w:hAnsi="Times New Roman"/>
          <w:sz w:val="36"/>
          <w:szCs w:val="36"/>
          <w:lang w:bidi="en-US"/>
        </w:rPr>
      </w:pPr>
      <w:r>
        <w:rPr>
          <w:rFonts w:ascii="Times New Roman" w:eastAsia="Times New Roman" w:hAnsi="Times New Roman"/>
          <w:b/>
          <w:sz w:val="36"/>
          <w:szCs w:val="36"/>
          <w:lang w:bidi="en-US"/>
        </w:rPr>
        <w:t>1 класс</w:t>
      </w:r>
    </w:p>
    <w:p w:rsidR="0086106A" w:rsidRDefault="0086106A" w:rsidP="0086106A">
      <w:pPr>
        <w:spacing w:line="252" w:lineRule="auto"/>
        <w:rPr>
          <w:rFonts w:ascii="Times New Roman" w:eastAsia="Times New Roman" w:hAnsi="Times New Roman"/>
          <w:b/>
          <w:sz w:val="36"/>
          <w:szCs w:val="36"/>
          <w:lang w:bidi="en-US"/>
        </w:rPr>
      </w:pPr>
      <w:r>
        <w:rPr>
          <w:rFonts w:ascii="Times New Roman" w:eastAsia="Times New Roman" w:hAnsi="Times New Roman"/>
          <w:b/>
          <w:sz w:val="36"/>
          <w:szCs w:val="36"/>
          <w:lang w:bidi="en-US"/>
        </w:rPr>
        <w:t xml:space="preserve">                         начального общего образования</w:t>
      </w:r>
    </w:p>
    <w:p w:rsidR="0086106A" w:rsidRDefault="0086106A" w:rsidP="0086106A">
      <w:pPr>
        <w:spacing w:line="252" w:lineRule="auto"/>
        <w:jc w:val="center"/>
        <w:rPr>
          <w:rFonts w:ascii="Times New Roman" w:eastAsia="Times New Roman" w:hAnsi="Times New Roman"/>
          <w:b/>
          <w:lang w:bidi="en-US"/>
        </w:rPr>
      </w:pPr>
    </w:p>
    <w:p w:rsidR="0086106A" w:rsidRDefault="0086106A" w:rsidP="0086106A">
      <w:pPr>
        <w:spacing w:line="252" w:lineRule="auto"/>
        <w:jc w:val="center"/>
        <w:rPr>
          <w:rFonts w:ascii="Times New Roman" w:eastAsia="Times New Roman" w:hAnsi="Times New Roman"/>
          <w:b/>
          <w:lang w:bidi="en-US"/>
        </w:rPr>
      </w:pPr>
    </w:p>
    <w:p w:rsidR="0086106A" w:rsidRPr="00F50BB8" w:rsidRDefault="0086106A" w:rsidP="0086106A">
      <w:pPr>
        <w:spacing w:line="252" w:lineRule="auto"/>
        <w:rPr>
          <w:rFonts w:ascii="Times New Roman" w:eastAsia="Times New Roman" w:hAnsi="Times New Roman"/>
          <w:b/>
          <w:sz w:val="24"/>
          <w:szCs w:val="24"/>
          <w:lang w:bidi="en-US"/>
        </w:rPr>
      </w:pPr>
      <w:r w:rsidRPr="00F50BB8">
        <w:rPr>
          <w:rFonts w:ascii="Times New Roman" w:eastAsia="Times New Roman" w:hAnsi="Times New Roman"/>
          <w:b/>
          <w:sz w:val="24"/>
          <w:szCs w:val="24"/>
          <w:lang w:bidi="en-US"/>
        </w:rPr>
        <w:t>Количество часов                                    3</w:t>
      </w:r>
      <w:r w:rsidR="001142C2">
        <w:rPr>
          <w:rFonts w:ascii="Times New Roman" w:eastAsia="Times New Roman" w:hAnsi="Times New Roman"/>
          <w:b/>
          <w:sz w:val="24"/>
          <w:szCs w:val="24"/>
          <w:lang w:bidi="en-US"/>
        </w:rPr>
        <w:t>2</w:t>
      </w:r>
    </w:p>
    <w:p w:rsidR="0086106A" w:rsidRPr="00F50BB8" w:rsidRDefault="0086106A" w:rsidP="0086106A">
      <w:pPr>
        <w:spacing w:line="252" w:lineRule="auto"/>
        <w:rPr>
          <w:rFonts w:ascii="Times New Roman" w:eastAsia="Times New Roman" w:hAnsi="Times New Roman"/>
          <w:b/>
          <w:sz w:val="24"/>
          <w:szCs w:val="24"/>
          <w:lang w:bidi="en-US"/>
        </w:rPr>
      </w:pPr>
      <w:r w:rsidRPr="00F50BB8">
        <w:rPr>
          <w:rFonts w:ascii="Times New Roman" w:eastAsia="Times New Roman" w:hAnsi="Times New Roman"/>
          <w:b/>
          <w:sz w:val="24"/>
          <w:szCs w:val="24"/>
          <w:lang w:bidi="en-US"/>
        </w:rPr>
        <w:t xml:space="preserve">Учитель                                                 </w:t>
      </w:r>
      <w:r w:rsidR="00F50BB8" w:rsidRPr="00F50BB8">
        <w:rPr>
          <w:rFonts w:ascii="Times New Roman" w:eastAsia="Times New Roman" w:hAnsi="Times New Roman"/>
          <w:b/>
          <w:sz w:val="24"/>
          <w:szCs w:val="24"/>
          <w:lang w:bidi="en-US"/>
        </w:rPr>
        <w:t>Нечепуренко Наталья Николаевна</w:t>
      </w:r>
    </w:p>
    <w:p w:rsidR="0086106A" w:rsidRPr="00F50BB8" w:rsidRDefault="0086106A" w:rsidP="00F50BB8">
      <w:pPr>
        <w:ind w:left="-900"/>
        <w:jc w:val="both"/>
        <w:rPr>
          <w:rFonts w:ascii="Times New Roman" w:hAnsi="Times New Roman"/>
          <w:sz w:val="24"/>
          <w:szCs w:val="24"/>
        </w:rPr>
      </w:pPr>
      <w:r w:rsidRPr="00F50BB8">
        <w:rPr>
          <w:rFonts w:ascii="Times New Roman" w:eastAsia="Times New Roman" w:hAnsi="Times New Roman"/>
          <w:b/>
          <w:sz w:val="24"/>
          <w:szCs w:val="24"/>
          <w:lang w:bidi="en-US"/>
        </w:rPr>
        <w:t xml:space="preserve">              Программа разработана на основе </w:t>
      </w:r>
      <w:r w:rsidRPr="00F50BB8">
        <w:rPr>
          <w:rStyle w:val="FontStyle83"/>
          <w:rFonts w:ascii="Times New Roman" w:hAnsi="Times New Roman" w:cs="Times New Roman"/>
          <w:sz w:val="24"/>
          <w:szCs w:val="24"/>
        </w:rPr>
        <w:t xml:space="preserve">авторской программы </w:t>
      </w:r>
      <w:r w:rsidR="00C92790" w:rsidRPr="00F50BB8">
        <w:rPr>
          <w:rFonts w:ascii="Times New Roman" w:hAnsi="Times New Roman"/>
          <w:sz w:val="24"/>
          <w:szCs w:val="24"/>
        </w:rPr>
        <w:t>Н.М. Сокольниковой.</w:t>
      </w:r>
      <w:r w:rsidRPr="00F50BB8">
        <w:rPr>
          <w:rFonts w:ascii="Times New Roman" w:hAnsi="Times New Roman"/>
          <w:sz w:val="24"/>
          <w:szCs w:val="24"/>
        </w:rPr>
        <w:t xml:space="preserve"> </w:t>
      </w:r>
    </w:p>
    <w:p w:rsidR="0086106A" w:rsidRPr="00F50BB8" w:rsidRDefault="0086106A" w:rsidP="0086106A">
      <w:pPr>
        <w:ind w:left="-900"/>
        <w:jc w:val="both"/>
        <w:rPr>
          <w:rFonts w:ascii="Times New Roman" w:hAnsi="Times New Roman"/>
          <w:sz w:val="24"/>
          <w:szCs w:val="24"/>
        </w:rPr>
      </w:pPr>
      <w:r w:rsidRPr="00F50BB8">
        <w:rPr>
          <w:rFonts w:ascii="Times New Roman" w:eastAsia="Times New Roman" w:hAnsi="Times New Roman"/>
          <w:b/>
          <w:sz w:val="24"/>
          <w:szCs w:val="24"/>
          <w:lang w:bidi="en-US"/>
        </w:rPr>
        <w:t xml:space="preserve">             </w:t>
      </w:r>
      <w:r w:rsidRPr="00F50BB8">
        <w:rPr>
          <w:rFonts w:ascii="Times New Roman" w:hAnsi="Times New Roman"/>
          <w:sz w:val="24"/>
          <w:szCs w:val="24"/>
        </w:rPr>
        <w:t>УМК «Планета Знаний».</w:t>
      </w:r>
      <w:r w:rsidRPr="00F50BB8">
        <w:rPr>
          <w:rFonts w:ascii="Times New Roman" w:eastAsia="Times New Roman" w:hAnsi="Times New Roman"/>
          <w:sz w:val="24"/>
          <w:szCs w:val="24"/>
          <w:lang w:bidi="en-US"/>
        </w:rPr>
        <w:t xml:space="preserve">2 издание, Москва: </w:t>
      </w:r>
      <w:proofErr w:type="spellStart"/>
      <w:r w:rsidRPr="00F50BB8">
        <w:rPr>
          <w:rFonts w:ascii="Times New Roman" w:eastAsia="Times New Roman" w:hAnsi="Times New Roman"/>
          <w:sz w:val="24"/>
          <w:szCs w:val="24"/>
          <w:lang w:bidi="en-US"/>
        </w:rPr>
        <w:t>Астрель</w:t>
      </w:r>
      <w:proofErr w:type="spellEnd"/>
      <w:r w:rsidRPr="00F50BB8">
        <w:rPr>
          <w:rFonts w:ascii="Times New Roman" w:eastAsia="Times New Roman" w:hAnsi="Times New Roman"/>
          <w:sz w:val="24"/>
          <w:szCs w:val="24"/>
          <w:lang w:bidi="en-US"/>
        </w:rPr>
        <w:t>, 2013год.</w:t>
      </w:r>
    </w:p>
    <w:p w:rsidR="0086106A" w:rsidRDefault="0086106A" w:rsidP="0086106A">
      <w:pPr>
        <w:spacing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bidi="en-US"/>
        </w:rPr>
        <w:t>.</w:t>
      </w:r>
    </w:p>
    <w:p w:rsidR="0086106A" w:rsidRDefault="0086106A" w:rsidP="0086106A">
      <w:pPr>
        <w:rPr>
          <w:rFonts w:ascii="Times New Roman" w:hAnsi="Times New Roman"/>
        </w:rPr>
      </w:pPr>
    </w:p>
    <w:p w:rsidR="0086106A" w:rsidRDefault="0086106A" w:rsidP="0086106A"/>
    <w:p w:rsidR="0086106A" w:rsidRDefault="0086106A" w:rsidP="0086106A"/>
    <w:p w:rsidR="0086106A" w:rsidRDefault="0086106A" w:rsidP="0086106A"/>
    <w:p w:rsidR="0086106A" w:rsidRDefault="0086106A" w:rsidP="0086106A"/>
    <w:p w:rsidR="0086106A" w:rsidRDefault="0086106A" w:rsidP="0086106A"/>
    <w:p w:rsidR="0086106A" w:rsidRDefault="0086106A" w:rsidP="0086106A"/>
    <w:p w:rsidR="0086106A" w:rsidRDefault="0086106A" w:rsidP="0086106A"/>
    <w:p w:rsidR="0086106A" w:rsidRPr="00206CC7" w:rsidRDefault="0086106A" w:rsidP="00206CC7">
      <w:pPr>
        <w:jc w:val="center"/>
        <w:rPr>
          <w:rFonts w:ascii="Times New Roman" w:hAnsi="Times New Roman"/>
          <w:b/>
          <w:sz w:val="28"/>
          <w:szCs w:val="28"/>
        </w:rPr>
      </w:pPr>
      <w:r w:rsidRPr="00206CC7">
        <w:rPr>
          <w:rFonts w:ascii="Times New Roman" w:hAnsi="Times New Roman"/>
          <w:b/>
          <w:sz w:val="28"/>
          <w:szCs w:val="28"/>
        </w:rPr>
        <w:lastRenderedPageBreak/>
        <w:t>СОДЕРЖАНИЕ ПРОГРАММЫ</w:t>
      </w:r>
    </w:p>
    <w:p w:rsidR="0086106A" w:rsidRDefault="0086106A" w:rsidP="0086106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Мир изобразительного искусства (18 часов)</w:t>
      </w:r>
    </w:p>
    <w:p w:rsidR="0086106A" w:rsidRDefault="00206CC7" w:rsidP="0086106A">
      <w:pPr>
        <w:rPr>
          <w:rFonts w:ascii="Times New Roman" w:hAnsi="Times New Roman"/>
          <w:sz w:val="24"/>
          <w:szCs w:val="24"/>
        </w:rPr>
      </w:pPr>
      <w:r w:rsidRPr="00206CC7">
        <w:rPr>
          <w:rFonts w:ascii="Times New Roman" w:hAnsi="Times New Roman"/>
          <w:i/>
          <w:sz w:val="24"/>
          <w:szCs w:val="24"/>
        </w:rPr>
        <w:t>«</w:t>
      </w:r>
      <w:r w:rsidR="0086106A" w:rsidRPr="00206CC7">
        <w:rPr>
          <w:rFonts w:ascii="Times New Roman" w:hAnsi="Times New Roman"/>
          <w:i/>
          <w:sz w:val="24"/>
          <w:szCs w:val="24"/>
        </w:rPr>
        <w:t>Королевство волшебных красок</w:t>
      </w:r>
      <w:r w:rsidRPr="00206CC7">
        <w:rPr>
          <w:rFonts w:ascii="Times New Roman" w:hAnsi="Times New Roman"/>
          <w:i/>
          <w:sz w:val="24"/>
          <w:szCs w:val="24"/>
        </w:rPr>
        <w:t>»</w:t>
      </w:r>
      <w:r w:rsidR="0086106A">
        <w:rPr>
          <w:rFonts w:ascii="Times New Roman" w:hAnsi="Times New Roman"/>
          <w:sz w:val="24"/>
          <w:szCs w:val="24"/>
        </w:rPr>
        <w:t xml:space="preserve"> (9 часов). Картинная галерея. Радужный мост. Основные и составные цвета. Красное королевство. Оранжевое королевство. Желтое королевство. Зеленое королевство. Сине-голубое королевство. Фиолетовое королевство.</w:t>
      </w:r>
    </w:p>
    <w:p w:rsidR="00206CC7" w:rsidRDefault="00206CC7" w:rsidP="0086106A">
      <w:pPr>
        <w:rPr>
          <w:rFonts w:ascii="Times New Roman" w:hAnsi="Times New Roman"/>
          <w:sz w:val="24"/>
          <w:szCs w:val="24"/>
        </w:rPr>
      </w:pPr>
      <w:r w:rsidRPr="00206CC7">
        <w:rPr>
          <w:rFonts w:ascii="Times New Roman" w:hAnsi="Times New Roman"/>
          <w:i/>
          <w:sz w:val="24"/>
          <w:szCs w:val="24"/>
        </w:rPr>
        <w:t xml:space="preserve">«В мире сказок» </w:t>
      </w:r>
      <w:r w:rsidRPr="00206CC7">
        <w:rPr>
          <w:rFonts w:ascii="Times New Roman" w:hAnsi="Times New Roman"/>
          <w:sz w:val="24"/>
          <w:szCs w:val="24"/>
        </w:rPr>
        <w:t>(10 часов</w:t>
      </w:r>
      <w:r>
        <w:rPr>
          <w:rFonts w:ascii="Times New Roman" w:hAnsi="Times New Roman"/>
          <w:sz w:val="24"/>
          <w:szCs w:val="24"/>
        </w:rPr>
        <w:t xml:space="preserve">). Волк и семеро козлят. </w:t>
      </w:r>
      <w:proofErr w:type="gramStart"/>
      <w:r>
        <w:rPr>
          <w:rFonts w:ascii="Times New Roman" w:hAnsi="Times New Roman"/>
          <w:sz w:val="24"/>
          <w:szCs w:val="24"/>
        </w:rPr>
        <w:t>Сорока-белобока</w:t>
      </w:r>
      <w:proofErr w:type="gramEnd"/>
      <w:r>
        <w:rPr>
          <w:rFonts w:ascii="Times New Roman" w:hAnsi="Times New Roman"/>
          <w:sz w:val="24"/>
          <w:szCs w:val="24"/>
        </w:rPr>
        <w:t>. Колобок. Петушок- золотой гребешок. Красная шапочка. Буратино. Снегурочка.</w:t>
      </w:r>
    </w:p>
    <w:p w:rsidR="00206CC7" w:rsidRDefault="00206CC7" w:rsidP="0086106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Мир народного и декоративного искусства (9часов)</w:t>
      </w:r>
    </w:p>
    <w:p w:rsidR="00206CC7" w:rsidRDefault="00206CC7" w:rsidP="008610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гостях у народных мастеров(10 часов). </w:t>
      </w:r>
      <w:r>
        <w:rPr>
          <w:rFonts w:ascii="Times New Roman" w:hAnsi="Times New Roman"/>
          <w:sz w:val="24"/>
          <w:szCs w:val="24"/>
        </w:rPr>
        <w:t xml:space="preserve">Дымковские игрушки. </w:t>
      </w:r>
      <w:proofErr w:type="spellStart"/>
      <w:r>
        <w:rPr>
          <w:rFonts w:ascii="Times New Roman" w:hAnsi="Times New Roman"/>
          <w:sz w:val="24"/>
          <w:szCs w:val="24"/>
        </w:rPr>
        <w:t>Филимоновские</w:t>
      </w:r>
      <w:proofErr w:type="spellEnd"/>
      <w:r>
        <w:rPr>
          <w:rFonts w:ascii="Times New Roman" w:hAnsi="Times New Roman"/>
          <w:sz w:val="24"/>
          <w:szCs w:val="24"/>
        </w:rPr>
        <w:t xml:space="preserve"> игрушки. Матрешки. Городец. Хохлома. Гжель.</w:t>
      </w:r>
    </w:p>
    <w:p w:rsidR="00206CC7" w:rsidRDefault="00206CC7" w:rsidP="0086106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Мир дизайна и архитектуры (5 часов).</w:t>
      </w:r>
    </w:p>
    <w:p w:rsidR="00206CC7" w:rsidRPr="00206CC7" w:rsidRDefault="00206CC7" w:rsidP="008610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«</w:t>
      </w:r>
      <w:r w:rsidRPr="00206CC7">
        <w:rPr>
          <w:rFonts w:ascii="Times New Roman" w:hAnsi="Times New Roman"/>
          <w:i/>
          <w:sz w:val="24"/>
          <w:szCs w:val="24"/>
        </w:rPr>
        <w:t>В сказочной стране Дизайн</w:t>
      </w:r>
      <w:r>
        <w:rPr>
          <w:rFonts w:ascii="Times New Roman" w:hAnsi="Times New Roman"/>
          <w:i/>
          <w:sz w:val="24"/>
          <w:szCs w:val="24"/>
        </w:rPr>
        <w:t xml:space="preserve">» (5 часов). </w:t>
      </w:r>
      <w:r w:rsidRPr="00206CC7">
        <w:rPr>
          <w:rFonts w:ascii="Times New Roman" w:hAnsi="Times New Roman"/>
          <w:sz w:val="24"/>
          <w:szCs w:val="24"/>
        </w:rPr>
        <w:t>Круглое королевство. Шаровое королевство. Треугольное королевство. Квадратное королевство. Кубическое королевство.</w:t>
      </w:r>
    </w:p>
    <w:p w:rsidR="0086106A" w:rsidRPr="0086106A" w:rsidRDefault="0086106A" w:rsidP="0086106A">
      <w:pPr>
        <w:rPr>
          <w:rFonts w:ascii="Times New Roman" w:hAnsi="Times New Roman"/>
          <w:b/>
          <w:bCs/>
          <w:sz w:val="24"/>
          <w:szCs w:val="24"/>
        </w:rPr>
      </w:pPr>
    </w:p>
    <w:p w:rsidR="005E56EF" w:rsidRDefault="005E56EF" w:rsidP="005E56E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E56EF" w:rsidRDefault="005E56EF" w:rsidP="005E56E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E56EF" w:rsidRDefault="005E56EF" w:rsidP="005E56E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E56EF" w:rsidRDefault="005E56EF" w:rsidP="005E56E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E56EF" w:rsidRDefault="005E56EF" w:rsidP="005E56E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E56EF" w:rsidRDefault="005E56EF" w:rsidP="005E56E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E56EF" w:rsidRDefault="005E56EF" w:rsidP="005E56E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E56EF" w:rsidRDefault="005E56EF" w:rsidP="005E56E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E56EF" w:rsidRDefault="005E56EF" w:rsidP="005E56E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E56EF" w:rsidRDefault="005E56EF" w:rsidP="005E56E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E56EF" w:rsidRDefault="005E56EF" w:rsidP="005E56E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E56EF" w:rsidRDefault="005E56EF" w:rsidP="005E56E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E56EF" w:rsidRDefault="005E56EF" w:rsidP="005E56E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E56EF" w:rsidRDefault="005E56EF" w:rsidP="005E56E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06CC7" w:rsidRPr="00206CC7" w:rsidRDefault="00206CC7" w:rsidP="005E56EF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206CC7">
        <w:rPr>
          <w:rFonts w:ascii="Times New Roman" w:hAnsi="Times New Roman"/>
          <w:b/>
          <w:bCs/>
          <w:sz w:val="28"/>
          <w:szCs w:val="28"/>
        </w:rPr>
        <w:lastRenderedPageBreak/>
        <w:t>ПЛАНИРУЕМЫЕ РЕЗУЛЬТАТЫ</w:t>
      </w:r>
    </w:p>
    <w:p w:rsidR="0086106A" w:rsidRPr="00206CC7" w:rsidRDefault="0086106A" w:rsidP="0086106A">
      <w:pPr>
        <w:rPr>
          <w:rFonts w:ascii="Times New Roman" w:hAnsi="Times New Roman"/>
          <w:b/>
          <w:bCs/>
          <w:sz w:val="28"/>
          <w:szCs w:val="28"/>
        </w:rPr>
      </w:pPr>
      <w:r w:rsidRPr="00206CC7">
        <w:rPr>
          <w:rFonts w:ascii="Times New Roman" w:hAnsi="Times New Roman"/>
          <w:b/>
          <w:bCs/>
          <w:sz w:val="28"/>
          <w:szCs w:val="28"/>
        </w:rPr>
        <w:t xml:space="preserve"> освоения программы по  изобразительному искусству</w:t>
      </w:r>
    </w:p>
    <w:p w:rsidR="0086106A" w:rsidRPr="00206CC7" w:rsidRDefault="0086106A" w:rsidP="0086106A">
      <w:pPr>
        <w:rPr>
          <w:rFonts w:ascii="Times New Roman" w:hAnsi="Times New Roman"/>
          <w:sz w:val="28"/>
          <w:szCs w:val="28"/>
        </w:rPr>
      </w:pPr>
      <w:r w:rsidRPr="00206CC7">
        <w:rPr>
          <w:rFonts w:ascii="Times New Roman" w:hAnsi="Times New Roman"/>
          <w:b/>
          <w:bCs/>
          <w:sz w:val="28"/>
          <w:szCs w:val="28"/>
        </w:rPr>
        <w:t>к концу 1 класса</w:t>
      </w:r>
    </w:p>
    <w:p w:rsidR="0086106A" w:rsidRPr="0086106A" w:rsidRDefault="0086106A" w:rsidP="0086106A">
      <w:pPr>
        <w:rPr>
          <w:rFonts w:ascii="Times New Roman" w:hAnsi="Times New Roman"/>
          <w:sz w:val="24"/>
          <w:szCs w:val="24"/>
        </w:rPr>
      </w:pPr>
    </w:p>
    <w:p w:rsidR="0086106A" w:rsidRPr="0086106A" w:rsidRDefault="0086106A" w:rsidP="0086106A">
      <w:pPr>
        <w:rPr>
          <w:rFonts w:ascii="Times New Roman" w:hAnsi="Times New Roman"/>
          <w:sz w:val="24"/>
          <w:szCs w:val="24"/>
        </w:rPr>
      </w:pPr>
      <w:r w:rsidRPr="0086106A">
        <w:rPr>
          <w:rFonts w:ascii="Times New Roman" w:hAnsi="Times New Roman"/>
          <w:b/>
          <w:bCs/>
          <w:sz w:val="24"/>
          <w:szCs w:val="24"/>
        </w:rPr>
        <w:t>ЛИЧНОСТНЫЕ</w:t>
      </w:r>
    </w:p>
    <w:p w:rsidR="0086106A" w:rsidRPr="0086106A" w:rsidRDefault="0086106A" w:rsidP="0086106A">
      <w:pPr>
        <w:rPr>
          <w:rFonts w:ascii="Times New Roman" w:hAnsi="Times New Roman"/>
          <w:sz w:val="24"/>
          <w:szCs w:val="24"/>
        </w:rPr>
      </w:pPr>
      <w:r w:rsidRPr="0086106A">
        <w:rPr>
          <w:rFonts w:ascii="Times New Roman" w:hAnsi="Times New Roman"/>
          <w:b/>
          <w:bCs/>
          <w:i/>
          <w:iCs/>
          <w:sz w:val="24"/>
          <w:szCs w:val="24"/>
        </w:rPr>
        <w:t>У учащихся будут сформированы:</w:t>
      </w:r>
    </w:p>
    <w:p w:rsidR="0086106A" w:rsidRPr="0086106A" w:rsidRDefault="0086106A" w:rsidP="0086106A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86106A">
        <w:rPr>
          <w:rFonts w:ascii="Times New Roman" w:hAnsi="Times New Roman"/>
          <w:sz w:val="24"/>
          <w:szCs w:val="24"/>
        </w:rPr>
        <w:t>положительное отношение к урокам изобразительного искусства;</w:t>
      </w:r>
    </w:p>
    <w:p w:rsidR="0086106A" w:rsidRPr="0086106A" w:rsidRDefault="0086106A" w:rsidP="0086106A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86106A">
        <w:rPr>
          <w:rFonts w:ascii="Times New Roman" w:hAnsi="Times New Roman"/>
          <w:sz w:val="24"/>
          <w:szCs w:val="24"/>
        </w:rPr>
        <w:t>адекватное восприятие содержательной оценки своей работы учителем.</w:t>
      </w:r>
    </w:p>
    <w:p w:rsidR="0086106A" w:rsidRPr="0086106A" w:rsidRDefault="0086106A" w:rsidP="0086106A">
      <w:pPr>
        <w:rPr>
          <w:rFonts w:ascii="Times New Roman" w:hAnsi="Times New Roman"/>
          <w:sz w:val="24"/>
          <w:szCs w:val="24"/>
        </w:rPr>
      </w:pPr>
      <w:r w:rsidRPr="0086106A">
        <w:rPr>
          <w:rFonts w:ascii="Times New Roman" w:hAnsi="Times New Roman"/>
          <w:b/>
          <w:bCs/>
          <w:i/>
          <w:iCs/>
          <w:sz w:val="24"/>
          <w:szCs w:val="24"/>
        </w:rPr>
        <w:t>Учащиеся получат возможность для формирования:</w:t>
      </w:r>
    </w:p>
    <w:p w:rsidR="0086106A" w:rsidRPr="0086106A" w:rsidRDefault="0086106A" w:rsidP="0086106A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86106A">
        <w:rPr>
          <w:rFonts w:ascii="Times New Roman" w:hAnsi="Times New Roman"/>
          <w:sz w:val="24"/>
          <w:szCs w:val="24"/>
        </w:rPr>
        <w:t>познавательной мотивации  к изобразительному искусству;</w:t>
      </w:r>
    </w:p>
    <w:p w:rsidR="0086106A" w:rsidRPr="0086106A" w:rsidRDefault="0086106A" w:rsidP="0086106A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86106A">
        <w:rPr>
          <w:rFonts w:ascii="Times New Roman" w:hAnsi="Times New Roman"/>
          <w:sz w:val="24"/>
          <w:szCs w:val="24"/>
        </w:rPr>
        <w:t>осознания своей принадлежности народу, чувства уважения к народным художественным традициям России;</w:t>
      </w:r>
    </w:p>
    <w:p w:rsidR="0086106A" w:rsidRPr="0086106A" w:rsidRDefault="0086106A" w:rsidP="0086106A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86106A">
        <w:rPr>
          <w:rFonts w:ascii="Times New Roman" w:hAnsi="Times New Roman"/>
          <w:sz w:val="24"/>
          <w:szCs w:val="24"/>
        </w:rPr>
        <w:t>внимательного отношения к красоте окружающего мира, к произведениям искусства;</w:t>
      </w:r>
    </w:p>
    <w:p w:rsidR="0086106A" w:rsidRPr="0086106A" w:rsidRDefault="0086106A" w:rsidP="0086106A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86106A">
        <w:rPr>
          <w:rFonts w:ascii="Times New Roman" w:hAnsi="Times New Roman"/>
          <w:sz w:val="24"/>
          <w:szCs w:val="24"/>
        </w:rPr>
        <w:t>эмоционально-ценностного отношения к произведениям искусства и изображаемой  действительности.</w:t>
      </w:r>
    </w:p>
    <w:p w:rsidR="0086106A" w:rsidRPr="0086106A" w:rsidRDefault="0086106A" w:rsidP="0086106A">
      <w:pPr>
        <w:rPr>
          <w:rFonts w:ascii="Times New Roman" w:hAnsi="Times New Roman"/>
          <w:sz w:val="24"/>
          <w:szCs w:val="24"/>
        </w:rPr>
      </w:pPr>
      <w:r w:rsidRPr="0086106A">
        <w:rPr>
          <w:rFonts w:ascii="Times New Roman" w:hAnsi="Times New Roman"/>
          <w:b/>
          <w:bCs/>
          <w:sz w:val="24"/>
          <w:szCs w:val="24"/>
        </w:rPr>
        <w:t>ПРЕДМЕТНЫЕ</w:t>
      </w:r>
    </w:p>
    <w:p w:rsidR="0086106A" w:rsidRPr="0086106A" w:rsidRDefault="0086106A" w:rsidP="0086106A">
      <w:pPr>
        <w:rPr>
          <w:rFonts w:ascii="Times New Roman" w:hAnsi="Times New Roman"/>
          <w:sz w:val="24"/>
          <w:szCs w:val="24"/>
        </w:rPr>
      </w:pPr>
      <w:r w:rsidRPr="0086106A">
        <w:rPr>
          <w:rFonts w:ascii="Times New Roman" w:hAnsi="Times New Roman"/>
          <w:b/>
          <w:bCs/>
          <w:i/>
          <w:iCs/>
          <w:sz w:val="24"/>
          <w:szCs w:val="24"/>
        </w:rPr>
        <w:t>Учащиеся научатся:</w:t>
      </w:r>
    </w:p>
    <w:p w:rsidR="0086106A" w:rsidRPr="0086106A" w:rsidRDefault="0086106A" w:rsidP="0086106A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86106A">
        <w:rPr>
          <w:rFonts w:ascii="Times New Roman" w:hAnsi="Times New Roman"/>
          <w:sz w:val="24"/>
          <w:szCs w:val="24"/>
        </w:rPr>
        <w:t>называть расположение цветов радуги;</w:t>
      </w:r>
    </w:p>
    <w:p w:rsidR="0086106A" w:rsidRPr="0086106A" w:rsidRDefault="0086106A" w:rsidP="0086106A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86106A">
        <w:rPr>
          <w:rFonts w:ascii="Times New Roman" w:hAnsi="Times New Roman"/>
          <w:sz w:val="24"/>
          <w:szCs w:val="24"/>
        </w:rPr>
        <w:t>различать, называть цветовой круг (12 цветов), основные и составные цвета, тёплые и холодные цвета;</w:t>
      </w:r>
    </w:p>
    <w:p w:rsidR="0086106A" w:rsidRPr="0086106A" w:rsidRDefault="0086106A" w:rsidP="0086106A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86106A">
        <w:rPr>
          <w:rFonts w:ascii="Times New Roman" w:hAnsi="Times New Roman"/>
          <w:sz w:val="24"/>
          <w:szCs w:val="24"/>
        </w:rPr>
        <w:t>составлять дополнительные цвета из основных цветов;</w:t>
      </w:r>
    </w:p>
    <w:p w:rsidR="0086106A" w:rsidRPr="0086106A" w:rsidRDefault="0086106A" w:rsidP="0086106A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86106A">
        <w:rPr>
          <w:rFonts w:ascii="Times New Roman" w:hAnsi="Times New Roman"/>
          <w:sz w:val="24"/>
          <w:szCs w:val="24"/>
        </w:rPr>
        <w:t>работать с цветом, линией, пятном, формой при создании графических, живописных, декоративных работ, а также при выполнении заданий по лепке, архитектуре и дизайну;</w:t>
      </w:r>
    </w:p>
    <w:p w:rsidR="0086106A" w:rsidRPr="0086106A" w:rsidRDefault="0086106A" w:rsidP="0086106A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86106A">
        <w:rPr>
          <w:rFonts w:ascii="Times New Roman" w:hAnsi="Times New Roman"/>
          <w:sz w:val="24"/>
          <w:szCs w:val="24"/>
        </w:rPr>
        <w:t xml:space="preserve"> использовать в работе разнообразные художественные материалы (гуашь, акварель, цветные карандаши);</w:t>
      </w:r>
    </w:p>
    <w:p w:rsidR="0086106A" w:rsidRPr="0086106A" w:rsidRDefault="0086106A" w:rsidP="0086106A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86106A">
        <w:rPr>
          <w:rFonts w:ascii="Times New Roman" w:hAnsi="Times New Roman"/>
          <w:sz w:val="24"/>
          <w:szCs w:val="24"/>
        </w:rPr>
        <w:t>элементарно передавать глубину пространства на плоскости листа (загораживание, уменьшение объектов при удалении, расположение их в верхней части листа);</w:t>
      </w:r>
    </w:p>
    <w:p w:rsidR="0086106A" w:rsidRPr="0086106A" w:rsidRDefault="0086106A" w:rsidP="0086106A">
      <w:pPr>
        <w:rPr>
          <w:rFonts w:ascii="Times New Roman" w:hAnsi="Times New Roman"/>
          <w:sz w:val="24"/>
          <w:szCs w:val="24"/>
        </w:rPr>
      </w:pPr>
    </w:p>
    <w:p w:rsidR="0086106A" w:rsidRPr="0086106A" w:rsidRDefault="0086106A" w:rsidP="0086106A">
      <w:pPr>
        <w:rPr>
          <w:rFonts w:ascii="Times New Roman" w:hAnsi="Times New Roman"/>
          <w:sz w:val="24"/>
          <w:szCs w:val="24"/>
        </w:rPr>
      </w:pPr>
      <w:r w:rsidRPr="0086106A">
        <w:rPr>
          <w:rFonts w:ascii="Times New Roman" w:hAnsi="Times New Roman"/>
          <w:b/>
          <w:i/>
          <w:sz w:val="24"/>
          <w:szCs w:val="24"/>
        </w:rPr>
        <w:lastRenderedPageBreak/>
        <w:t>Учащиеся получат возможность научиться</w:t>
      </w:r>
      <w:r w:rsidRPr="0086106A">
        <w:rPr>
          <w:rFonts w:ascii="Times New Roman" w:hAnsi="Times New Roman"/>
          <w:sz w:val="24"/>
          <w:szCs w:val="24"/>
        </w:rPr>
        <w:t>:</w:t>
      </w:r>
    </w:p>
    <w:p w:rsidR="0086106A" w:rsidRPr="0086106A" w:rsidRDefault="0086106A" w:rsidP="0086106A">
      <w:pPr>
        <w:rPr>
          <w:rFonts w:ascii="Times New Roman" w:hAnsi="Times New Roman"/>
          <w:sz w:val="24"/>
          <w:szCs w:val="24"/>
        </w:rPr>
      </w:pPr>
    </w:p>
    <w:p w:rsidR="0086106A" w:rsidRPr="0086106A" w:rsidRDefault="0086106A" w:rsidP="0086106A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86106A">
        <w:rPr>
          <w:rFonts w:ascii="Times New Roman" w:hAnsi="Times New Roman"/>
          <w:sz w:val="24"/>
          <w:szCs w:val="24"/>
        </w:rPr>
        <w:t>передавать в композиции сюжет и смысловую связь между объектами;</w:t>
      </w:r>
    </w:p>
    <w:p w:rsidR="0086106A" w:rsidRPr="0086106A" w:rsidRDefault="0086106A" w:rsidP="0086106A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86106A">
        <w:rPr>
          <w:rFonts w:ascii="Times New Roman" w:hAnsi="Times New Roman"/>
          <w:sz w:val="24"/>
          <w:szCs w:val="24"/>
        </w:rPr>
        <w:t>смешивать основные цвета и получать составные;</w:t>
      </w:r>
    </w:p>
    <w:p w:rsidR="0086106A" w:rsidRPr="0086106A" w:rsidRDefault="0086106A" w:rsidP="0086106A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86106A">
        <w:rPr>
          <w:rFonts w:ascii="Times New Roman" w:hAnsi="Times New Roman"/>
          <w:sz w:val="24"/>
          <w:szCs w:val="24"/>
        </w:rPr>
        <w:t>подбирать цвет в соответствии с передаваемым в работе настроением;</w:t>
      </w:r>
    </w:p>
    <w:p w:rsidR="0086106A" w:rsidRPr="0086106A" w:rsidRDefault="0086106A" w:rsidP="0086106A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86106A">
        <w:rPr>
          <w:rFonts w:ascii="Times New Roman" w:hAnsi="Times New Roman"/>
          <w:sz w:val="24"/>
          <w:szCs w:val="24"/>
        </w:rPr>
        <w:t xml:space="preserve">выполнять некоторые </w:t>
      </w:r>
      <w:proofErr w:type="spellStart"/>
      <w:r w:rsidRPr="0086106A">
        <w:rPr>
          <w:rFonts w:ascii="Times New Roman" w:hAnsi="Times New Roman"/>
          <w:sz w:val="24"/>
          <w:szCs w:val="24"/>
        </w:rPr>
        <w:t>некоторые</w:t>
      </w:r>
      <w:proofErr w:type="spellEnd"/>
      <w:r w:rsidR="00C927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106A">
        <w:rPr>
          <w:rFonts w:ascii="Times New Roman" w:hAnsi="Times New Roman"/>
          <w:sz w:val="24"/>
          <w:szCs w:val="24"/>
        </w:rPr>
        <w:t>декоротивные</w:t>
      </w:r>
      <w:proofErr w:type="spellEnd"/>
      <w:r w:rsidRPr="0086106A">
        <w:rPr>
          <w:rFonts w:ascii="Times New Roman" w:hAnsi="Times New Roman"/>
          <w:sz w:val="24"/>
          <w:szCs w:val="24"/>
        </w:rPr>
        <w:t xml:space="preserve"> приемы (печать разнообразными материалами, </w:t>
      </w:r>
      <w:proofErr w:type="spellStart"/>
      <w:r w:rsidRPr="0086106A">
        <w:rPr>
          <w:rFonts w:ascii="Times New Roman" w:hAnsi="Times New Roman"/>
          <w:sz w:val="24"/>
          <w:szCs w:val="24"/>
        </w:rPr>
        <w:t>набрызг</w:t>
      </w:r>
      <w:proofErr w:type="spellEnd"/>
      <w:r w:rsidRPr="0086106A">
        <w:rPr>
          <w:rFonts w:ascii="Times New Roman" w:hAnsi="Times New Roman"/>
          <w:sz w:val="24"/>
          <w:szCs w:val="24"/>
        </w:rPr>
        <w:t xml:space="preserve"> краски и др.)</w:t>
      </w:r>
    </w:p>
    <w:p w:rsidR="0086106A" w:rsidRPr="0086106A" w:rsidRDefault="0086106A" w:rsidP="0086106A">
      <w:pPr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 w:rsidRPr="0086106A">
        <w:rPr>
          <w:rFonts w:ascii="Times New Roman" w:hAnsi="Times New Roman"/>
          <w:sz w:val="24"/>
          <w:szCs w:val="24"/>
        </w:rPr>
        <w:t>определять (узнавать) произведения традиционных народных художественных промыслов (Дымка, Филимоново, Городец, Хохлома, Гжель, матрёшки и др.).</w:t>
      </w:r>
    </w:p>
    <w:p w:rsidR="0086106A" w:rsidRPr="0086106A" w:rsidRDefault="0086106A" w:rsidP="0086106A">
      <w:pPr>
        <w:rPr>
          <w:rFonts w:ascii="Times New Roman" w:hAnsi="Times New Roman"/>
          <w:b/>
          <w:bCs/>
          <w:sz w:val="24"/>
          <w:szCs w:val="24"/>
        </w:rPr>
      </w:pPr>
    </w:p>
    <w:p w:rsidR="0086106A" w:rsidRPr="0086106A" w:rsidRDefault="0086106A" w:rsidP="0086106A">
      <w:pPr>
        <w:rPr>
          <w:rFonts w:ascii="Times New Roman" w:hAnsi="Times New Roman"/>
          <w:b/>
          <w:sz w:val="24"/>
          <w:szCs w:val="24"/>
        </w:rPr>
      </w:pPr>
      <w:r w:rsidRPr="0086106A">
        <w:rPr>
          <w:rFonts w:ascii="Times New Roman" w:hAnsi="Times New Roman"/>
          <w:b/>
          <w:bCs/>
          <w:sz w:val="24"/>
          <w:szCs w:val="24"/>
        </w:rPr>
        <w:t>МЕТАПРЕДМЕТНЫЕ</w:t>
      </w:r>
    </w:p>
    <w:p w:rsidR="0086106A" w:rsidRPr="0086106A" w:rsidRDefault="0086106A" w:rsidP="0086106A">
      <w:pPr>
        <w:rPr>
          <w:rFonts w:ascii="Times New Roman" w:hAnsi="Times New Roman"/>
          <w:sz w:val="24"/>
          <w:szCs w:val="24"/>
        </w:rPr>
      </w:pPr>
      <w:r w:rsidRPr="0086106A">
        <w:rPr>
          <w:rFonts w:ascii="Times New Roman" w:hAnsi="Times New Roman"/>
          <w:b/>
          <w:bCs/>
          <w:sz w:val="24"/>
          <w:szCs w:val="24"/>
        </w:rPr>
        <w:t>Регулятивные</w:t>
      </w:r>
    </w:p>
    <w:p w:rsidR="0086106A" w:rsidRPr="0086106A" w:rsidRDefault="0086106A" w:rsidP="0086106A">
      <w:pPr>
        <w:rPr>
          <w:rFonts w:ascii="Times New Roman" w:hAnsi="Times New Roman"/>
          <w:sz w:val="24"/>
          <w:szCs w:val="24"/>
        </w:rPr>
      </w:pPr>
      <w:r w:rsidRPr="0086106A">
        <w:rPr>
          <w:rFonts w:ascii="Times New Roman" w:hAnsi="Times New Roman"/>
          <w:b/>
          <w:bCs/>
          <w:i/>
          <w:iCs/>
          <w:sz w:val="24"/>
          <w:szCs w:val="24"/>
        </w:rPr>
        <w:t>Учащиеся научатся:</w:t>
      </w:r>
    </w:p>
    <w:p w:rsidR="0086106A" w:rsidRPr="0086106A" w:rsidRDefault="0086106A" w:rsidP="0086106A">
      <w:pPr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86106A">
        <w:rPr>
          <w:rFonts w:ascii="Times New Roman" w:hAnsi="Times New Roman"/>
          <w:sz w:val="24"/>
          <w:szCs w:val="24"/>
        </w:rPr>
        <w:t xml:space="preserve">организовывать свое рабочее место под руководством учителя; </w:t>
      </w:r>
    </w:p>
    <w:p w:rsidR="0086106A" w:rsidRPr="0086106A" w:rsidRDefault="0086106A" w:rsidP="0086106A">
      <w:pPr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86106A">
        <w:rPr>
          <w:rFonts w:ascii="Times New Roman" w:hAnsi="Times New Roman"/>
          <w:sz w:val="24"/>
          <w:szCs w:val="24"/>
        </w:rPr>
        <w:t xml:space="preserve">выполнять работу по заданной инструкции; </w:t>
      </w:r>
    </w:p>
    <w:p w:rsidR="0086106A" w:rsidRPr="0086106A" w:rsidRDefault="0086106A" w:rsidP="0086106A">
      <w:pPr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86106A">
        <w:rPr>
          <w:rFonts w:ascii="Times New Roman" w:hAnsi="Times New Roman"/>
          <w:sz w:val="24"/>
          <w:szCs w:val="24"/>
        </w:rPr>
        <w:t xml:space="preserve">использовать изученные приемы с разными материалами и инструментами; </w:t>
      </w:r>
    </w:p>
    <w:p w:rsidR="0086106A" w:rsidRPr="0086106A" w:rsidRDefault="0086106A" w:rsidP="0086106A">
      <w:pPr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86106A">
        <w:rPr>
          <w:rFonts w:ascii="Times New Roman" w:hAnsi="Times New Roman"/>
          <w:sz w:val="24"/>
          <w:szCs w:val="24"/>
        </w:rPr>
        <w:t xml:space="preserve">осуществлять пошаговый контроль своих действий, используя способ сличения своей работы с заданной в учебнике последовательностью; </w:t>
      </w:r>
    </w:p>
    <w:p w:rsidR="0086106A" w:rsidRPr="0086106A" w:rsidRDefault="0086106A" w:rsidP="0086106A">
      <w:pPr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86106A">
        <w:rPr>
          <w:rFonts w:ascii="Times New Roman" w:hAnsi="Times New Roman"/>
          <w:sz w:val="24"/>
          <w:szCs w:val="24"/>
        </w:rPr>
        <w:t>вносить коррективы в свою работу.</w:t>
      </w:r>
    </w:p>
    <w:p w:rsidR="0086106A" w:rsidRPr="0086106A" w:rsidRDefault="0086106A" w:rsidP="0086106A">
      <w:pPr>
        <w:rPr>
          <w:rFonts w:ascii="Times New Roman" w:hAnsi="Times New Roman"/>
          <w:sz w:val="24"/>
          <w:szCs w:val="24"/>
        </w:rPr>
      </w:pPr>
      <w:r w:rsidRPr="0086106A">
        <w:rPr>
          <w:rFonts w:ascii="Times New Roman" w:hAnsi="Times New Roman"/>
          <w:b/>
          <w:bCs/>
          <w:i/>
          <w:iCs/>
          <w:sz w:val="24"/>
          <w:szCs w:val="24"/>
        </w:rPr>
        <w:t>Учащиеся получат возможность научиться:</w:t>
      </w:r>
    </w:p>
    <w:p w:rsidR="0086106A" w:rsidRPr="0086106A" w:rsidRDefault="0086106A" w:rsidP="0086106A">
      <w:pPr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86106A">
        <w:rPr>
          <w:rFonts w:ascii="Times New Roman" w:hAnsi="Times New Roman"/>
          <w:sz w:val="24"/>
          <w:szCs w:val="24"/>
        </w:rPr>
        <w:t xml:space="preserve">понимать цель выполняемых действий; </w:t>
      </w:r>
    </w:p>
    <w:p w:rsidR="0086106A" w:rsidRPr="0086106A" w:rsidRDefault="0086106A" w:rsidP="0086106A">
      <w:pPr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86106A">
        <w:rPr>
          <w:rFonts w:ascii="Times New Roman" w:hAnsi="Times New Roman"/>
          <w:sz w:val="24"/>
          <w:szCs w:val="24"/>
        </w:rPr>
        <w:t>адекватно оценивать правильность выполнения задания;</w:t>
      </w:r>
    </w:p>
    <w:p w:rsidR="0086106A" w:rsidRPr="0086106A" w:rsidRDefault="0086106A" w:rsidP="0086106A">
      <w:pPr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86106A">
        <w:rPr>
          <w:rFonts w:ascii="Times New Roman" w:hAnsi="Times New Roman"/>
          <w:sz w:val="24"/>
          <w:szCs w:val="24"/>
        </w:rPr>
        <w:t>анализировать результаты собственной и коллективной работы по заданным критериям;</w:t>
      </w:r>
    </w:p>
    <w:p w:rsidR="0086106A" w:rsidRPr="0086106A" w:rsidRDefault="0086106A" w:rsidP="0086106A">
      <w:pPr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86106A">
        <w:rPr>
          <w:rFonts w:ascii="Times New Roman" w:hAnsi="Times New Roman"/>
          <w:sz w:val="24"/>
          <w:szCs w:val="24"/>
        </w:rPr>
        <w:t xml:space="preserve">решать творческую задачу, используя известные средства; </w:t>
      </w:r>
    </w:p>
    <w:p w:rsidR="0086106A" w:rsidRPr="0086106A" w:rsidRDefault="0086106A" w:rsidP="0086106A">
      <w:pPr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86106A">
        <w:rPr>
          <w:rFonts w:ascii="Times New Roman" w:hAnsi="Times New Roman"/>
          <w:sz w:val="24"/>
          <w:szCs w:val="24"/>
        </w:rPr>
        <w:t>включаться в самостоятельную творческую деятельность (изобразительную, декоративную и конструктивную).</w:t>
      </w:r>
    </w:p>
    <w:p w:rsidR="0086106A" w:rsidRPr="0086106A" w:rsidRDefault="0086106A" w:rsidP="0086106A">
      <w:pPr>
        <w:rPr>
          <w:rFonts w:ascii="Times New Roman" w:hAnsi="Times New Roman"/>
          <w:sz w:val="24"/>
          <w:szCs w:val="24"/>
        </w:rPr>
      </w:pPr>
      <w:r w:rsidRPr="0086106A">
        <w:rPr>
          <w:rFonts w:ascii="Times New Roman" w:hAnsi="Times New Roman"/>
          <w:b/>
          <w:bCs/>
          <w:sz w:val="24"/>
          <w:szCs w:val="24"/>
        </w:rPr>
        <w:t xml:space="preserve">Познавательные </w:t>
      </w:r>
    </w:p>
    <w:p w:rsidR="0086106A" w:rsidRPr="0086106A" w:rsidRDefault="0086106A" w:rsidP="0086106A">
      <w:pPr>
        <w:rPr>
          <w:rFonts w:ascii="Times New Roman" w:hAnsi="Times New Roman"/>
          <w:sz w:val="24"/>
          <w:szCs w:val="24"/>
        </w:rPr>
      </w:pPr>
      <w:r w:rsidRPr="0086106A">
        <w:rPr>
          <w:rFonts w:ascii="Times New Roman" w:hAnsi="Times New Roman"/>
          <w:b/>
          <w:bCs/>
          <w:i/>
          <w:iCs/>
          <w:sz w:val="24"/>
          <w:szCs w:val="24"/>
        </w:rPr>
        <w:t>Учащиеся научатся:</w:t>
      </w:r>
    </w:p>
    <w:p w:rsidR="0086106A" w:rsidRPr="0086106A" w:rsidRDefault="0086106A" w:rsidP="0086106A">
      <w:pPr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86106A">
        <w:rPr>
          <w:rFonts w:ascii="Times New Roman" w:hAnsi="Times New Roman"/>
          <w:sz w:val="24"/>
          <w:szCs w:val="24"/>
        </w:rPr>
        <w:lastRenderedPageBreak/>
        <w:t xml:space="preserve">«читать» условные знаки , данные в учебнике; </w:t>
      </w:r>
    </w:p>
    <w:p w:rsidR="0086106A" w:rsidRPr="0086106A" w:rsidRDefault="0086106A" w:rsidP="0086106A">
      <w:pPr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86106A">
        <w:rPr>
          <w:rFonts w:ascii="Times New Roman" w:hAnsi="Times New Roman"/>
          <w:sz w:val="24"/>
          <w:szCs w:val="24"/>
        </w:rPr>
        <w:t>находить нужную информацию в словарях учебника</w:t>
      </w:r>
    </w:p>
    <w:p w:rsidR="0086106A" w:rsidRPr="0086106A" w:rsidRDefault="0086106A" w:rsidP="0086106A">
      <w:pPr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86106A">
        <w:rPr>
          <w:rFonts w:ascii="Times New Roman" w:hAnsi="Times New Roman"/>
          <w:sz w:val="24"/>
          <w:szCs w:val="24"/>
        </w:rPr>
        <w:t>вести поиск при составлении коллекций картинок, открыток</w:t>
      </w:r>
    </w:p>
    <w:p w:rsidR="0086106A" w:rsidRPr="0086106A" w:rsidRDefault="0086106A" w:rsidP="0086106A">
      <w:pPr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86106A">
        <w:rPr>
          <w:rFonts w:ascii="Times New Roman" w:hAnsi="Times New Roman"/>
          <w:sz w:val="24"/>
          <w:szCs w:val="24"/>
        </w:rPr>
        <w:t>различать цвета и их оттенки;</w:t>
      </w:r>
    </w:p>
    <w:p w:rsidR="0086106A" w:rsidRPr="0086106A" w:rsidRDefault="0086106A" w:rsidP="0086106A">
      <w:pPr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86106A">
        <w:rPr>
          <w:rFonts w:ascii="Times New Roman" w:hAnsi="Times New Roman"/>
          <w:sz w:val="24"/>
          <w:szCs w:val="24"/>
        </w:rPr>
        <w:t xml:space="preserve">соотносить объекты дизайна с определенной геометрической формой. </w:t>
      </w:r>
    </w:p>
    <w:p w:rsidR="0086106A" w:rsidRPr="0086106A" w:rsidRDefault="0086106A" w:rsidP="0086106A">
      <w:pPr>
        <w:rPr>
          <w:rFonts w:ascii="Times New Roman" w:hAnsi="Times New Roman"/>
          <w:sz w:val="24"/>
          <w:szCs w:val="24"/>
        </w:rPr>
      </w:pPr>
      <w:r w:rsidRPr="0086106A">
        <w:rPr>
          <w:rFonts w:ascii="Times New Roman" w:hAnsi="Times New Roman"/>
          <w:b/>
          <w:bCs/>
          <w:i/>
          <w:iCs/>
          <w:sz w:val="24"/>
          <w:szCs w:val="24"/>
        </w:rPr>
        <w:t>Учащиеся получат возможность научиться:</w:t>
      </w:r>
    </w:p>
    <w:p w:rsidR="0086106A" w:rsidRPr="0086106A" w:rsidRDefault="0086106A" w:rsidP="0086106A">
      <w:pPr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86106A">
        <w:rPr>
          <w:rFonts w:ascii="Times New Roman" w:hAnsi="Times New Roman"/>
          <w:sz w:val="24"/>
          <w:szCs w:val="24"/>
        </w:rPr>
        <w:t xml:space="preserve">осуществлять поиск необходимой информации для выполнения учебных заданий, используя справочные материалы учебника; </w:t>
      </w:r>
    </w:p>
    <w:p w:rsidR="0086106A" w:rsidRPr="0086106A" w:rsidRDefault="0086106A" w:rsidP="0086106A">
      <w:pPr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86106A">
        <w:rPr>
          <w:rFonts w:ascii="Times New Roman" w:hAnsi="Times New Roman"/>
          <w:sz w:val="24"/>
          <w:szCs w:val="24"/>
        </w:rPr>
        <w:t>различать формы в объектах дизайна и архитектуры;</w:t>
      </w:r>
    </w:p>
    <w:p w:rsidR="0086106A" w:rsidRPr="0086106A" w:rsidRDefault="0086106A" w:rsidP="0086106A">
      <w:pPr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86106A">
        <w:rPr>
          <w:rFonts w:ascii="Times New Roman" w:hAnsi="Times New Roman"/>
          <w:sz w:val="24"/>
          <w:szCs w:val="24"/>
        </w:rPr>
        <w:t>сравнивать изображения персонажей в картинах разных художников;</w:t>
      </w:r>
    </w:p>
    <w:p w:rsidR="0086106A" w:rsidRPr="0086106A" w:rsidRDefault="0086106A" w:rsidP="0086106A">
      <w:pPr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86106A">
        <w:rPr>
          <w:rFonts w:ascii="Times New Roman" w:hAnsi="Times New Roman"/>
          <w:sz w:val="24"/>
          <w:szCs w:val="24"/>
        </w:rPr>
        <w:t xml:space="preserve">характеризовать персонажей произведения искусства; </w:t>
      </w:r>
    </w:p>
    <w:p w:rsidR="0086106A" w:rsidRPr="0086106A" w:rsidRDefault="0086106A" w:rsidP="0086106A">
      <w:pPr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86106A">
        <w:rPr>
          <w:rFonts w:ascii="Times New Roman" w:hAnsi="Times New Roman"/>
          <w:sz w:val="24"/>
          <w:szCs w:val="24"/>
        </w:rPr>
        <w:t xml:space="preserve">группировать произведения народных промыслов по их характерным особенностям; </w:t>
      </w:r>
    </w:p>
    <w:p w:rsidR="0086106A" w:rsidRPr="0086106A" w:rsidRDefault="0086106A" w:rsidP="0086106A">
      <w:pPr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86106A">
        <w:rPr>
          <w:rFonts w:ascii="Times New Roman" w:hAnsi="Times New Roman"/>
          <w:sz w:val="24"/>
          <w:szCs w:val="24"/>
        </w:rPr>
        <w:t>конструировать объекты дизайна.</w:t>
      </w:r>
    </w:p>
    <w:p w:rsidR="0086106A" w:rsidRPr="0086106A" w:rsidRDefault="0086106A" w:rsidP="0086106A">
      <w:pPr>
        <w:rPr>
          <w:rFonts w:ascii="Times New Roman" w:hAnsi="Times New Roman"/>
          <w:sz w:val="24"/>
          <w:szCs w:val="24"/>
        </w:rPr>
      </w:pPr>
      <w:r w:rsidRPr="0086106A">
        <w:rPr>
          <w:rFonts w:ascii="Times New Roman" w:hAnsi="Times New Roman"/>
          <w:b/>
          <w:bCs/>
          <w:sz w:val="24"/>
          <w:szCs w:val="24"/>
        </w:rPr>
        <w:t>Коммуникативные</w:t>
      </w:r>
    </w:p>
    <w:p w:rsidR="0086106A" w:rsidRPr="0086106A" w:rsidRDefault="0086106A" w:rsidP="0086106A">
      <w:pPr>
        <w:rPr>
          <w:rFonts w:ascii="Times New Roman" w:hAnsi="Times New Roman"/>
          <w:sz w:val="24"/>
          <w:szCs w:val="24"/>
        </w:rPr>
      </w:pPr>
      <w:r w:rsidRPr="0086106A">
        <w:rPr>
          <w:rFonts w:ascii="Times New Roman" w:hAnsi="Times New Roman"/>
          <w:b/>
          <w:bCs/>
          <w:i/>
          <w:iCs/>
          <w:sz w:val="24"/>
          <w:szCs w:val="24"/>
        </w:rPr>
        <w:t>Учащиеся научатся:</w:t>
      </w:r>
    </w:p>
    <w:p w:rsidR="0086106A" w:rsidRPr="0086106A" w:rsidRDefault="0086106A" w:rsidP="0086106A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86106A">
        <w:rPr>
          <w:rFonts w:ascii="Times New Roman" w:hAnsi="Times New Roman"/>
          <w:sz w:val="24"/>
          <w:szCs w:val="24"/>
        </w:rPr>
        <w:t xml:space="preserve">отвечать на вопросы, задавать вопросы для уточнения непонятного; </w:t>
      </w:r>
    </w:p>
    <w:p w:rsidR="0086106A" w:rsidRPr="0086106A" w:rsidRDefault="0086106A" w:rsidP="0086106A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86106A">
        <w:rPr>
          <w:rFonts w:ascii="Times New Roman" w:hAnsi="Times New Roman"/>
          <w:sz w:val="24"/>
          <w:szCs w:val="24"/>
        </w:rPr>
        <w:t>комментировать последовательность действий;</w:t>
      </w:r>
    </w:p>
    <w:p w:rsidR="0086106A" w:rsidRPr="0086106A" w:rsidRDefault="0086106A" w:rsidP="0086106A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86106A">
        <w:rPr>
          <w:rFonts w:ascii="Times New Roman" w:hAnsi="Times New Roman"/>
          <w:sz w:val="24"/>
          <w:szCs w:val="24"/>
        </w:rPr>
        <w:t xml:space="preserve"> выслушивать друг друга, договариваться , работая в паре; </w:t>
      </w:r>
    </w:p>
    <w:p w:rsidR="0086106A" w:rsidRPr="0086106A" w:rsidRDefault="0086106A" w:rsidP="0086106A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86106A">
        <w:rPr>
          <w:rFonts w:ascii="Times New Roman" w:hAnsi="Times New Roman"/>
          <w:sz w:val="24"/>
          <w:szCs w:val="24"/>
        </w:rPr>
        <w:t xml:space="preserve">участвовать в коллективном обсуждении; </w:t>
      </w:r>
    </w:p>
    <w:p w:rsidR="0086106A" w:rsidRPr="0086106A" w:rsidRDefault="0086106A" w:rsidP="0086106A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86106A">
        <w:rPr>
          <w:rFonts w:ascii="Times New Roman" w:hAnsi="Times New Roman"/>
          <w:sz w:val="24"/>
          <w:szCs w:val="24"/>
        </w:rPr>
        <w:t>выполнять совместные действия со сверстниками и со взрослыми при реализации творческой работы.</w:t>
      </w:r>
    </w:p>
    <w:p w:rsidR="0086106A" w:rsidRPr="0086106A" w:rsidRDefault="0086106A" w:rsidP="0086106A">
      <w:pPr>
        <w:rPr>
          <w:rFonts w:ascii="Times New Roman" w:hAnsi="Times New Roman"/>
          <w:sz w:val="24"/>
          <w:szCs w:val="24"/>
        </w:rPr>
      </w:pPr>
      <w:r w:rsidRPr="0086106A">
        <w:rPr>
          <w:rFonts w:ascii="Times New Roman" w:hAnsi="Times New Roman"/>
          <w:b/>
          <w:bCs/>
          <w:i/>
          <w:iCs/>
          <w:sz w:val="24"/>
          <w:szCs w:val="24"/>
        </w:rPr>
        <w:t>Учащиеся получат возможность научиться:</w:t>
      </w:r>
    </w:p>
    <w:p w:rsidR="0086106A" w:rsidRPr="0086106A" w:rsidRDefault="0086106A" w:rsidP="0086106A">
      <w:pPr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86106A">
        <w:rPr>
          <w:rFonts w:ascii="Times New Roman" w:hAnsi="Times New Roman"/>
          <w:sz w:val="24"/>
          <w:szCs w:val="24"/>
        </w:rPr>
        <w:t>выражать собственное эмоциональное отношение к изображаемому;</w:t>
      </w:r>
    </w:p>
    <w:p w:rsidR="0086106A" w:rsidRPr="0086106A" w:rsidRDefault="0086106A" w:rsidP="0086106A">
      <w:pPr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86106A">
        <w:rPr>
          <w:rFonts w:ascii="Times New Roman" w:hAnsi="Times New Roman"/>
          <w:sz w:val="24"/>
          <w:szCs w:val="24"/>
        </w:rPr>
        <w:t xml:space="preserve">быть терпимыми к другим мнениям, учитывать их в совместной работе; </w:t>
      </w:r>
    </w:p>
    <w:p w:rsidR="0086106A" w:rsidRPr="0086106A" w:rsidRDefault="0086106A" w:rsidP="0086106A">
      <w:pPr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86106A">
        <w:rPr>
          <w:rFonts w:ascii="Times New Roman" w:hAnsi="Times New Roman"/>
          <w:sz w:val="24"/>
          <w:szCs w:val="24"/>
        </w:rPr>
        <w:t>договариваться и приходить к общему решению, работая в паре;</w:t>
      </w:r>
    </w:p>
    <w:p w:rsidR="0086106A" w:rsidRPr="0086106A" w:rsidRDefault="0086106A" w:rsidP="0086106A">
      <w:pPr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86106A">
        <w:rPr>
          <w:rFonts w:ascii="Times New Roman" w:hAnsi="Times New Roman"/>
          <w:sz w:val="24"/>
          <w:szCs w:val="24"/>
        </w:rPr>
        <w:t>строить продуктивное взаимодействие и сотрудничество со сверстниками и взрослыми для реализации проектной деятельности (под руководством учителя).</w:t>
      </w:r>
    </w:p>
    <w:p w:rsidR="0086106A" w:rsidRPr="0086106A" w:rsidRDefault="0086106A" w:rsidP="0086106A">
      <w:pPr>
        <w:rPr>
          <w:rFonts w:ascii="Times New Roman" w:hAnsi="Times New Roman"/>
          <w:sz w:val="24"/>
          <w:szCs w:val="24"/>
        </w:rPr>
      </w:pPr>
    </w:p>
    <w:p w:rsidR="0086106A" w:rsidRPr="0086106A" w:rsidRDefault="0086106A" w:rsidP="0086106A">
      <w:pPr>
        <w:rPr>
          <w:rFonts w:ascii="Times New Roman" w:hAnsi="Times New Roman"/>
          <w:sz w:val="24"/>
          <w:szCs w:val="24"/>
        </w:rPr>
      </w:pPr>
    </w:p>
    <w:p w:rsidR="00206CC7" w:rsidRPr="00BE0C59" w:rsidRDefault="00BE0C59" w:rsidP="00BE0C59">
      <w:pPr>
        <w:jc w:val="center"/>
        <w:rPr>
          <w:rFonts w:ascii="Times New Roman" w:hAnsi="Times New Roman"/>
          <w:b/>
          <w:sz w:val="28"/>
          <w:szCs w:val="28"/>
        </w:rPr>
      </w:pPr>
      <w:r w:rsidRPr="00BE0C59">
        <w:rPr>
          <w:rFonts w:ascii="Times New Roman" w:hAnsi="Times New Roman"/>
          <w:b/>
          <w:sz w:val="28"/>
          <w:szCs w:val="28"/>
        </w:rPr>
        <w:lastRenderedPageBreak/>
        <w:t>ТЕМАТИЧЕСКОЕ ПЛАНИРОВАНИЕ</w:t>
      </w:r>
    </w:p>
    <w:p w:rsidR="00206CC7" w:rsidRDefault="00206CC7">
      <w:pPr>
        <w:rPr>
          <w:rFonts w:ascii="Times New Roman" w:hAnsi="Times New Roman"/>
          <w:sz w:val="24"/>
          <w:szCs w:val="24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896"/>
        <w:gridCol w:w="1764"/>
        <w:gridCol w:w="5245"/>
        <w:gridCol w:w="1701"/>
      </w:tblGrid>
      <w:tr w:rsidR="00272645" w:rsidTr="00272645">
        <w:tc>
          <w:tcPr>
            <w:tcW w:w="896" w:type="dxa"/>
          </w:tcPr>
          <w:p w:rsidR="00272645" w:rsidRDefault="002726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764" w:type="dxa"/>
          </w:tcPr>
          <w:p w:rsidR="00272645" w:rsidRDefault="00272645" w:rsidP="002F71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272645" w:rsidRDefault="00272645" w:rsidP="002726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</w:tc>
        <w:tc>
          <w:tcPr>
            <w:tcW w:w="5245" w:type="dxa"/>
          </w:tcPr>
          <w:p w:rsidR="00272645" w:rsidRDefault="00272645" w:rsidP="00B00A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701" w:type="dxa"/>
          </w:tcPr>
          <w:p w:rsidR="00272645" w:rsidRDefault="00272645" w:rsidP="00B00A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272645" w:rsidRDefault="00272645" w:rsidP="00B00A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</w:tr>
      <w:tr w:rsidR="00272645" w:rsidRPr="00031480" w:rsidTr="00272645">
        <w:tc>
          <w:tcPr>
            <w:tcW w:w="896" w:type="dxa"/>
          </w:tcPr>
          <w:p w:rsidR="00272645" w:rsidRPr="00031480" w:rsidRDefault="00272645" w:rsidP="00434B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64" w:type="dxa"/>
          </w:tcPr>
          <w:p w:rsidR="00272645" w:rsidRPr="00031480" w:rsidRDefault="00272645" w:rsidP="002F71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924615" w:rsidRPr="00031480" w:rsidRDefault="00924615" w:rsidP="00434B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2645" w:rsidRPr="00031480" w:rsidRDefault="00272645" w:rsidP="009246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48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031480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 </w:t>
            </w:r>
          </w:p>
        </w:tc>
        <w:tc>
          <w:tcPr>
            <w:tcW w:w="1701" w:type="dxa"/>
          </w:tcPr>
          <w:p w:rsidR="00924615" w:rsidRPr="00031480" w:rsidRDefault="00924615" w:rsidP="00434BD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72645" w:rsidRPr="00031480" w:rsidRDefault="00924615" w:rsidP="00434B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480">
              <w:rPr>
                <w:rFonts w:ascii="Times New Roman" w:hAnsi="Times New Roman"/>
                <w:b/>
                <w:bCs/>
                <w:sz w:val="24"/>
                <w:szCs w:val="24"/>
              </w:rPr>
              <w:t>9 ч</w:t>
            </w:r>
            <w:r w:rsidR="00031480" w:rsidRPr="00031480">
              <w:rPr>
                <w:rFonts w:ascii="Times New Roman" w:hAnsi="Times New Roman"/>
                <w:b/>
                <w:bCs/>
                <w:sz w:val="24"/>
                <w:szCs w:val="24"/>
              </w:rPr>
              <w:t>асов</w:t>
            </w:r>
          </w:p>
        </w:tc>
      </w:tr>
      <w:tr w:rsidR="00272645" w:rsidRPr="00031480" w:rsidTr="00272645">
        <w:tc>
          <w:tcPr>
            <w:tcW w:w="896" w:type="dxa"/>
          </w:tcPr>
          <w:p w:rsidR="00272645" w:rsidRPr="00031480" w:rsidRDefault="00272645" w:rsidP="00434BD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64" w:type="dxa"/>
          </w:tcPr>
          <w:p w:rsidR="00272645" w:rsidRPr="00031480" w:rsidRDefault="00272645" w:rsidP="002F71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24615" w:rsidRPr="00031480" w:rsidRDefault="00924615" w:rsidP="00434BD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72645" w:rsidRPr="00031480" w:rsidRDefault="00272645" w:rsidP="00434BD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1480">
              <w:rPr>
                <w:rFonts w:ascii="Times New Roman" w:hAnsi="Times New Roman"/>
                <w:b/>
                <w:bCs/>
                <w:sz w:val="24"/>
                <w:szCs w:val="24"/>
              </w:rPr>
              <w:t>Королевство волшебных красок</w:t>
            </w:r>
          </w:p>
        </w:tc>
        <w:tc>
          <w:tcPr>
            <w:tcW w:w="1701" w:type="dxa"/>
          </w:tcPr>
          <w:p w:rsidR="00924615" w:rsidRPr="00031480" w:rsidRDefault="00924615" w:rsidP="0027264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72645" w:rsidRPr="00031480" w:rsidRDefault="00272645" w:rsidP="002726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480">
              <w:rPr>
                <w:rFonts w:ascii="Times New Roman" w:hAnsi="Times New Roman"/>
                <w:b/>
                <w:bCs/>
                <w:sz w:val="24"/>
                <w:szCs w:val="24"/>
              </w:rPr>
              <w:t>9 ч</w:t>
            </w:r>
          </w:p>
        </w:tc>
      </w:tr>
      <w:tr w:rsidR="00272645" w:rsidRPr="00031480" w:rsidTr="00272645">
        <w:tc>
          <w:tcPr>
            <w:tcW w:w="896" w:type="dxa"/>
            <w:vAlign w:val="center"/>
          </w:tcPr>
          <w:p w:rsidR="00272645" w:rsidRPr="00031480" w:rsidRDefault="00272645" w:rsidP="00F120DD">
            <w:pPr>
              <w:spacing w:after="300" w:line="336" w:lineRule="auto"/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</w:pPr>
            <w:r w:rsidRPr="00031480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1764" w:type="dxa"/>
          </w:tcPr>
          <w:p w:rsidR="00272645" w:rsidRPr="00031480" w:rsidRDefault="00272645" w:rsidP="00272645">
            <w:pPr>
              <w:rPr>
                <w:rFonts w:ascii="Times New Roman" w:hAnsi="Times New Roman"/>
                <w:sz w:val="24"/>
                <w:szCs w:val="24"/>
              </w:rPr>
            </w:pPr>
            <w:r w:rsidRPr="00031480">
              <w:rPr>
                <w:rFonts w:ascii="Times New Roman" w:hAnsi="Times New Roman"/>
                <w:sz w:val="24"/>
                <w:szCs w:val="24"/>
              </w:rPr>
              <w:t>5,12.09</w:t>
            </w:r>
          </w:p>
        </w:tc>
        <w:tc>
          <w:tcPr>
            <w:tcW w:w="5245" w:type="dxa"/>
            <w:vAlign w:val="center"/>
          </w:tcPr>
          <w:p w:rsidR="00272645" w:rsidRPr="00031480" w:rsidRDefault="00272645" w:rsidP="00F120DD">
            <w:pPr>
              <w:spacing w:after="300" w:line="336" w:lineRule="auto"/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</w:pPr>
            <w:r w:rsidRPr="00031480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 xml:space="preserve">Картинная галерея. Справочник юного художника. В твоей мастерской. Радужный мост. Школа рисования. </w:t>
            </w:r>
          </w:p>
          <w:p w:rsidR="00272645" w:rsidRPr="00031480" w:rsidRDefault="00272645" w:rsidP="00F120DD">
            <w:pPr>
              <w:spacing w:after="300" w:line="336" w:lineRule="auto"/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</w:pPr>
            <w:r w:rsidRPr="00031480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C. 3-27</w:t>
            </w:r>
          </w:p>
        </w:tc>
        <w:tc>
          <w:tcPr>
            <w:tcW w:w="1701" w:type="dxa"/>
          </w:tcPr>
          <w:p w:rsidR="00272645" w:rsidRPr="00031480" w:rsidRDefault="00272645">
            <w:pPr>
              <w:rPr>
                <w:rFonts w:ascii="Times New Roman" w:hAnsi="Times New Roman"/>
                <w:sz w:val="24"/>
                <w:szCs w:val="24"/>
              </w:rPr>
            </w:pPr>
            <w:r w:rsidRPr="000314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72645" w:rsidRPr="00031480" w:rsidTr="00272645">
        <w:tc>
          <w:tcPr>
            <w:tcW w:w="896" w:type="dxa"/>
            <w:vAlign w:val="center"/>
          </w:tcPr>
          <w:p w:rsidR="00272645" w:rsidRPr="00031480" w:rsidRDefault="00272645" w:rsidP="00F120DD">
            <w:pPr>
              <w:spacing w:after="300" w:line="336" w:lineRule="auto"/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</w:pPr>
            <w:r w:rsidRPr="00031480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4" w:type="dxa"/>
          </w:tcPr>
          <w:p w:rsidR="00272645" w:rsidRPr="00031480" w:rsidRDefault="00272645" w:rsidP="002F71AC">
            <w:pPr>
              <w:rPr>
                <w:rFonts w:ascii="Times New Roman" w:hAnsi="Times New Roman"/>
                <w:sz w:val="24"/>
                <w:szCs w:val="24"/>
              </w:rPr>
            </w:pPr>
            <w:r w:rsidRPr="00031480">
              <w:rPr>
                <w:rFonts w:ascii="Times New Roman" w:hAnsi="Times New Roman"/>
                <w:sz w:val="24"/>
                <w:szCs w:val="24"/>
              </w:rPr>
              <w:t>19.09</w:t>
            </w:r>
          </w:p>
        </w:tc>
        <w:tc>
          <w:tcPr>
            <w:tcW w:w="5245" w:type="dxa"/>
            <w:vAlign w:val="center"/>
          </w:tcPr>
          <w:p w:rsidR="00272645" w:rsidRPr="00031480" w:rsidRDefault="00272645" w:rsidP="00F120DD">
            <w:pPr>
              <w:spacing w:after="300" w:line="336" w:lineRule="auto"/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</w:pPr>
            <w:r w:rsidRPr="00031480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Красное королевство. Школа рисования. С. 28-31</w:t>
            </w:r>
          </w:p>
        </w:tc>
        <w:tc>
          <w:tcPr>
            <w:tcW w:w="1701" w:type="dxa"/>
          </w:tcPr>
          <w:p w:rsidR="00272645" w:rsidRPr="00031480" w:rsidRDefault="00272645">
            <w:pPr>
              <w:rPr>
                <w:rFonts w:ascii="Times New Roman" w:hAnsi="Times New Roman"/>
                <w:sz w:val="24"/>
                <w:szCs w:val="24"/>
              </w:rPr>
            </w:pPr>
            <w:r w:rsidRPr="000314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2645" w:rsidRPr="00031480" w:rsidTr="00272645">
        <w:tc>
          <w:tcPr>
            <w:tcW w:w="896" w:type="dxa"/>
            <w:vAlign w:val="center"/>
          </w:tcPr>
          <w:p w:rsidR="00272645" w:rsidRPr="00031480" w:rsidRDefault="00272645" w:rsidP="00F120DD">
            <w:pPr>
              <w:spacing w:after="300" w:line="336" w:lineRule="auto"/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</w:pPr>
            <w:r w:rsidRPr="00031480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4" w:type="dxa"/>
          </w:tcPr>
          <w:p w:rsidR="00272645" w:rsidRPr="00031480" w:rsidRDefault="00272645" w:rsidP="00272645">
            <w:pPr>
              <w:rPr>
                <w:rFonts w:ascii="Times New Roman" w:hAnsi="Times New Roman"/>
                <w:sz w:val="24"/>
                <w:szCs w:val="24"/>
              </w:rPr>
            </w:pPr>
            <w:r w:rsidRPr="00031480">
              <w:rPr>
                <w:rFonts w:ascii="Times New Roman" w:hAnsi="Times New Roman"/>
                <w:sz w:val="24"/>
                <w:szCs w:val="24"/>
              </w:rPr>
              <w:t>26.09</w:t>
            </w:r>
          </w:p>
        </w:tc>
        <w:tc>
          <w:tcPr>
            <w:tcW w:w="5245" w:type="dxa"/>
            <w:vAlign w:val="center"/>
          </w:tcPr>
          <w:p w:rsidR="00272645" w:rsidRPr="00031480" w:rsidRDefault="00272645" w:rsidP="00F120DD">
            <w:pPr>
              <w:spacing w:after="300" w:line="336" w:lineRule="auto"/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</w:pPr>
            <w:r w:rsidRPr="00031480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Оранжевое королевство. Школа рисования. С. 32-35</w:t>
            </w:r>
          </w:p>
        </w:tc>
        <w:tc>
          <w:tcPr>
            <w:tcW w:w="1701" w:type="dxa"/>
          </w:tcPr>
          <w:p w:rsidR="00272645" w:rsidRPr="00031480" w:rsidRDefault="00272645">
            <w:pPr>
              <w:rPr>
                <w:rFonts w:ascii="Times New Roman" w:hAnsi="Times New Roman"/>
                <w:sz w:val="24"/>
                <w:szCs w:val="24"/>
              </w:rPr>
            </w:pPr>
            <w:r w:rsidRPr="000314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2645" w:rsidRPr="00031480" w:rsidTr="00272645">
        <w:tc>
          <w:tcPr>
            <w:tcW w:w="896" w:type="dxa"/>
            <w:vAlign w:val="center"/>
          </w:tcPr>
          <w:p w:rsidR="00272645" w:rsidRPr="00031480" w:rsidRDefault="00272645" w:rsidP="00F120DD">
            <w:pPr>
              <w:spacing w:after="300" w:line="336" w:lineRule="auto"/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</w:pPr>
            <w:r w:rsidRPr="00031480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4" w:type="dxa"/>
          </w:tcPr>
          <w:p w:rsidR="00272645" w:rsidRPr="00031480" w:rsidRDefault="00272645" w:rsidP="002F71AC">
            <w:pPr>
              <w:rPr>
                <w:rFonts w:ascii="Times New Roman" w:hAnsi="Times New Roman"/>
                <w:sz w:val="24"/>
                <w:szCs w:val="24"/>
              </w:rPr>
            </w:pPr>
            <w:r w:rsidRPr="00031480">
              <w:rPr>
                <w:rFonts w:ascii="Times New Roman" w:hAnsi="Times New Roman"/>
                <w:sz w:val="24"/>
                <w:szCs w:val="24"/>
              </w:rPr>
              <w:t>3.10</w:t>
            </w:r>
          </w:p>
        </w:tc>
        <w:tc>
          <w:tcPr>
            <w:tcW w:w="5245" w:type="dxa"/>
            <w:vAlign w:val="center"/>
          </w:tcPr>
          <w:p w:rsidR="00272645" w:rsidRPr="00031480" w:rsidRDefault="00272645" w:rsidP="00F120DD">
            <w:pPr>
              <w:spacing w:after="300" w:line="336" w:lineRule="auto"/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</w:pPr>
            <w:r w:rsidRPr="00031480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Жёлтое королевство. Школа рисования. С. 36-39</w:t>
            </w:r>
          </w:p>
        </w:tc>
        <w:tc>
          <w:tcPr>
            <w:tcW w:w="1701" w:type="dxa"/>
          </w:tcPr>
          <w:p w:rsidR="00272645" w:rsidRPr="00031480" w:rsidRDefault="00272645">
            <w:pPr>
              <w:rPr>
                <w:rFonts w:ascii="Times New Roman" w:hAnsi="Times New Roman"/>
                <w:sz w:val="24"/>
                <w:szCs w:val="24"/>
              </w:rPr>
            </w:pPr>
            <w:r w:rsidRPr="000314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2645" w:rsidRPr="00031480" w:rsidTr="00272645">
        <w:tc>
          <w:tcPr>
            <w:tcW w:w="896" w:type="dxa"/>
            <w:vAlign w:val="center"/>
          </w:tcPr>
          <w:p w:rsidR="00272645" w:rsidRPr="00031480" w:rsidRDefault="00272645" w:rsidP="00F120DD">
            <w:pPr>
              <w:spacing w:after="300" w:line="336" w:lineRule="auto"/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</w:pPr>
            <w:r w:rsidRPr="00031480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4" w:type="dxa"/>
          </w:tcPr>
          <w:p w:rsidR="00272645" w:rsidRPr="00031480" w:rsidRDefault="00272645" w:rsidP="00272645">
            <w:pPr>
              <w:rPr>
                <w:rFonts w:ascii="Times New Roman" w:hAnsi="Times New Roman"/>
                <w:sz w:val="24"/>
                <w:szCs w:val="24"/>
              </w:rPr>
            </w:pPr>
            <w:r w:rsidRPr="00031480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5245" w:type="dxa"/>
            <w:vAlign w:val="center"/>
          </w:tcPr>
          <w:p w:rsidR="00272645" w:rsidRPr="00031480" w:rsidRDefault="00272645" w:rsidP="00F120DD">
            <w:pPr>
              <w:spacing w:after="300" w:line="336" w:lineRule="auto"/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</w:pPr>
            <w:r w:rsidRPr="00031480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Зелёное королевство. Школа рисования. С. 40-43</w:t>
            </w:r>
          </w:p>
        </w:tc>
        <w:tc>
          <w:tcPr>
            <w:tcW w:w="1701" w:type="dxa"/>
          </w:tcPr>
          <w:p w:rsidR="00272645" w:rsidRPr="00031480" w:rsidRDefault="00272645">
            <w:pPr>
              <w:rPr>
                <w:rFonts w:ascii="Times New Roman" w:hAnsi="Times New Roman"/>
                <w:sz w:val="24"/>
                <w:szCs w:val="24"/>
              </w:rPr>
            </w:pPr>
            <w:r w:rsidRPr="000314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2645" w:rsidRPr="00031480" w:rsidTr="00272645">
        <w:tc>
          <w:tcPr>
            <w:tcW w:w="896" w:type="dxa"/>
            <w:vAlign w:val="center"/>
          </w:tcPr>
          <w:p w:rsidR="00272645" w:rsidRPr="00031480" w:rsidRDefault="00272645" w:rsidP="00F120DD">
            <w:pPr>
              <w:spacing w:after="300" w:line="336" w:lineRule="auto"/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</w:pPr>
            <w:r w:rsidRPr="00031480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4" w:type="dxa"/>
          </w:tcPr>
          <w:p w:rsidR="00272645" w:rsidRPr="00031480" w:rsidRDefault="00272645" w:rsidP="00272645">
            <w:pPr>
              <w:rPr>
                <w:rFonts w:ascii="Times New Roman" w:hAnsi="Times New Roman"/>
                <w:sz w:val="24"/>
                <w:szCs w:val="24"/>
              </w:rPr>
            </w:pPr>
            <w:r w:rsidRPr="00031480"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5245" w:type="dxa"/>
            <w:vAlign w:val="center"/>
          </w:tcPr>
          <w:p w:rsidR="00272645" w:rsidRPr="00031480" w:rsidRDefault="00272645" w:rsidP="00F120DD">
            <w:pPr>
              <w:spacing w:after="300" w:line="336" w:lineRule="auto"/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</w:pPr>
            <w:r w:rsidRPr="00031480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Сине-голубое королевство. Школа рисования. С. 44-47</w:t>
            </w:r>
          </w:p>
        </w:tc>
        <w:tc>
          <w:tcPr>
            <w:tcW w:w="1701" w:type="dxa"/>
          </w:tcPr>
          <w:p w:rsidR="00272645" w:rsidRPr="00031480" w:rsidRDefault="00272645">
            <w:pPr>
              <w:rPr>
                <w:rFonts w:ascii="Times New Roman" w:hAnsi="Times New Roman"/>
                <w:sz w:val="24"/>
                <w:szCs w:val="24"/>
              </w:rPr>
            </w:pPr>
            <w:r w:rsidRPr="000314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2645" w:rsidRPr="00031480" w:rsidTr="00272645">
        <w:tc>
          <w:tcPr>
            <w:tcW w:w="896" w:type="dxa"/>
            <w:vAlign w:val="center"/>
          </w:tcPr>
          <w:p w:rsidR="00272645" w:rsidRPr="00031480" w:rsidRDefault="00272645" w:rsidP="00F120DD">
            <w:pPr>
              <w:spacing w:after="300" w:line="336" w:lineRule="auto"/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</w:pPr>
            <w:r w:rsidRPr="00031480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4" w:type="dxa"/>
          </w:tcPr>
          <w:p w:rsidR="00272645" w:rsidRPr="00031480" w:rsidRDefault="00272645" w:rsidP="00272645">
            <w:pPr>
              <w:rPr>
                <w:rFonts w:ascii="Times New Roman" w:hAnsi="Times New Roman"/>
                <w:sz w:val="24"/>
                <w:szCs w:val="24"/>
              </w:rPr>
            </w:pPr>
            <w:r w:rsidRPr="00031480">
              <w:rPr>
                <w:rFonts w:ascii="Times New Roman" w:hAnsi="Times New Roman"/>
                <w:sz w:val="24"/>
                <w:szCs w:val="24"/>
              </w:rPr>
              <w:t>24.10</w:t>
            </w:r>
          </w:p>
        </w:tc>
        <w:tc>
          <w:tcPr>
            <w:tcW w:w="5245" w:type="dxa"/>
            <w:vAlign w:val="center"/>
          </w:tcPr>
          <w:p w:rsidR="00272645" w:rsidRPr="00031480" w:rsidRDefault="00272645" w:rsidP="00F120DD">
            <w:pPr>
              <w:spacing w:after="300" w:line="336" w:lineRule="auto"/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</w:pPr>
            <w:r w:rsidRPr="00031480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Фиолетовое королевство. Школа рисования. С. 48-51</w:t>
            </w:r>
          </w:p>
        </w:tc>
        <w:tc>
          <w:tcPr>
            <w:tcW w:w="1701" w:type="dxa"/>
          </w:tcPr>
          <w:p w:rsidR="00272645" w:rsidRPr="00031480" w:rsidRDefault="00272645">
            <w:pPr>
              <w:rPr>
                <w:rFonts w:ascii="Times New Roman" w:hAnsi="Times New Roman"/>
                <w:sz w:val="24"/>
                <w:szCs w:val="24"/>
              </w:rPr>
            </w:pPr>
            <w:r w:rsidRPr="000314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2645" w:rsidRPr="00031480" w:rsidTr="00272645">
        <w:tc>
          <w:tcPr>
            <w:tcW w:w="896" w:type="dxa"/>
            <w:vAlign w:val="center"/>
          </w:tcPr>
          <w:p w:rsidR="00272645" w:rsidRPr="00031480" w:rsidRDefault="00272645" w:rsidP="00F120DD">
            <w:pPr>
              <w:spacing w:after="300" w:line="336" w:lineRule="auto"/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</w:pPr>
            <w:r w:rsidRPr="00031480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4" w:type="dxa"/>
          </w:tcPr>
          <w:p w:rsidR="00272645" w:rsidRPr="00031480" w:rsidRDefault="00924615" w:rsidP="00924615">
            <w:pPr>
              <w:rPr>
                <w:rFonts w:ascii="Times New Roman" w:hAnsi="Times New Roman"/>
                <w:sz w:val="24"/>
                <w:szCs w:val="24"/>
              </w:rPr>
            </w:pPr>
            <w:r w:rsidRPr="00031480">
              <w:rPr>
                <w:rFonts w:ascii="Times New Roman" w:hAnsi="Times New Roman"/>
                <w:sz w:val="24"/>
                <w:szCs w:val="24"/>
              </w:rPr>
              <w:t>31</w:t>
            </w:r>
            <w:r w:rsidR="00272645" w:rsidRPr="00031480">
              <w:rPr>
                <w:rFonts w:ascii="Times New Roman" w:hAnsi="Times New Roman"/>
                <w:sz w:val="24"/>
                <w:szCs w:val="24"/>
              </w:rPr>
              <w:t>.1</w:t>
            </w:r>
            <w:r w:rsidRPr="0003148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245" w:type="dxa"/>
            <w:vAlign w:val="center"/>
          </w:tcPr>
          <w:p w:rsidR="00272645" w:rsidRPr="00031480" w:rsidRDefault="00272645" w:rsidP="00F120DD">
            <w:pPr>
              <w:spacing w:after="300" w:line="336" w:lineRule="auto"/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</w:pPr>
            <w:r w:rsidRPr="00031480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Итоговый урок. Разноцветная страна. С. 52-53</w:t>
            </w:r>
          </w:p>
        </w:tc>
        <w:tc>
          <w:tcPr>
            <w:tcW w:w="1701" w:type="dxa"/>
          </w:tcPr>
          <w:p w:rsidR="00272645" w:rsidRPr="00031480" w:rsidRDefault="00272645">
            <w:pPr>
              <w:rPr>
                <w:rFonts w:ascii="Times New Roman" w:hAnsi="Times New Roman"/>
                <w:sz w:val="24"/>
                <w:szCs w:val="24"/>
              </w:rPr>
            </w:pPr>
            <w:r w:rsidRPr="000314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24615" w:rsidRPr="00031480" w:rsidTr="008C5688">
        <w:tc>
          <w:tcPr>
            <w:tcW w:w="896" w:type="dxa"/>
            <w:vAlign w:val="center"/>
          </w:tcPr>
          <w:p w:rsidR="00924615" w:rsidRPr="00031480" w:rsidRDefault="00924615" w:rsidP="00F120DD">
            <w:pPr>
              <w:spacing w:after="300" w:line="336" w:lineRule="auto"/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</w:tcPr>
          <w:p w:rsidR="00924615" w:rsidRPr="00031480" w:rsidRDefault="00924615" w:rsidP="009246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924615" w:rsidRPr="00031480" w:rsidRDefault="00924615" w:rsidP="002F71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480">
              <w:rPr>
                <w:rFonts w:ascii="Times New Roman" w:hAnsi="Times New Roman"/>
                <w:b/>
                <w:sz w:val="24"/>
                <w:szCs w:val="24"/>
              </w:rPr>
              <w:t>II четверть</w:t>
            </w:r>
          </w:p>
          <w:p w:rsidR="00924615" w:rsidRPr="00031480" w:rsidRDefault="00924615" w:rsidP="002F71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480">
              <w:rPr>
                <w:rFonts w:ascii="Times New Roman" w:hAnsi="Times New Roman"/>
                <w:b/>
                <w:sz w:val="24"/>
                <w:szCs w:val="24"/>
              </w:rPr>
              <w:t xml:space="preserve"> В мире сказок </w:t>
            </w:r>
          </w:p>
        </w:tc>
        <w:tc>
          <w:tcPr>
            <w:tcW w:w="1701" w:type="dxa"/>
            <w:vAlign w:val="center"/>
          </w:tcPr>
          <w:p w:rsidR="00924615" w:rsidRPr="00031480" w:rsidRDefault="00031480" w:rsidP="002F71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480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924615" w:rsidRPr="00031480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  <w:r w:rsidRPr="00031480">
              <w:rPr>
                <w:rFonts w:ascii="Times New Roman" w:hAnsi="Times New Roman"/>
                <w:b/>
                <w:sz w:val="24"/>
                <w:szCs w:val="24"/>
              </w:rPr>
              <w:t>асов</w:t>
            </w:r>
          </w:p>
        </w:tc>
      </w:tr>
      <w:tr w:rsidR="00924615" w:rsidRPr="00031480" w:rsidTr="00272645">
        <w:tc>
          <w:tcPr>
            <w:tcW w:w="896" w:type="dxa"/>
            <w:vAlign w:val="center"/>
          </w:tcPr>
          <w:p w:rsidR="00924615" w:rsidRPr="00031480" w:rsidRDefault="00924615" w:rsidP="00F120DD">
            <w:pPr>
              <w:spacing w:after="300" w:line="336" w:lineRule="auto"/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</w:pPr>
            <w:r w:rsidRPr="00031480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64" w:type="dxa"/>
          </w:tcPr>
          <w:p w:rsidR="00031480" w:rsidRPr="00031480" w:rsidRDefault="00031480" w:rsidP="00272645">
            <w:pPr>
              <w:rPr>
                <w:rFonts w:ascii="Times New Roman" w:hAnsi="Times New Roman"/>
                <w:sz w:val="24"/>
                <w:szCs w:val="24"/>
              </w:rPr>
            </w:pPr>
            <w:r w:rsidRPr="00031480">
              <w:rPr>
                <w:rFonts w:ascii="Times New Roman" w:hAnsi="Times New Roman"/>
                <w:sz w:val="24"/>
                <w:szCs w:val="24"/>
              </w:rPr>
              <w:t>14.11</w:t>
            </w:r>
          </w:p>
          <w:p w:rsidR="00031480" w:rsidRPr="00031480" w:rsidRDefault="00031480" w:rsidP="002726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4615" w:rsidRPr="00031480" w:rsidRDefault="00924615" w:rsidP="00272645">
            <w:pPr>
              <w:rPr>
                <w:rFonts w:ascii="Times New Roman" w:hAnsi="Times New Roman"/>
                <w:sz w:val="24"/>
                <w:szCs w:val="24"/>
              </w:rPr>
            </w:pPr>
            <w:r w:rsidRPr="00031480">
              <w:rPr>
                <w:rFonts w:ascii="Times New Roman" w:hAnsi="Times New Roman"/>
                <w:sz w:val="24"/>
                <w:szCs w:val="24"/>
              </w:rPr>
              <w:t>21.11</w:t>
            </w:r>
          </w:p>
          <w:p w:rsidR="00924615" w:rsidRPr="00031480" w:rsidRDefault="00924615" w:rsidP="002726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924615" w:rsidRPr="00031480" w:rsidRDefault="00924615" w:rsidP="00F120DD">
            <w:pPr>
              <w:spacing w:after="300" w:line="336" w:lineRule="auto"/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</w:pPr>
            <w:r w:rsidRPr="00031480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Волк и семеро козлят. Школа лепки. Школа рисования. С. 60-65</w:t>
            </w:r>
          </w:p>
        </w:tc>
        <w:tc>
          <w:tcPr>
            <w:tcW w:w="1701" w:type="dxa"/>
          </w:tcPr>
          <w:p w:rsidR="00924615" w:rsidRPr="00031480" w:rsidRDefault="00924615">
            <w:pPr>
              <w:rPr>
                <w:rFonts w:ascii="Times New Roman" w:hAnsi="Times New Roman"/>
                <w:sz w:val="24"/>
                <w:szCs w:val="24"/>
              </w:rPr>
            </w:pPr>
            <w:r w:rsidRPr="000314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24615" w:rsidRPr="00031480" w:rsidTr="00272645">
        <w:tc>
          <w:tcPr>
            <w:tcW w:w="896" w:type="dxa"/>
            <w:vAlign w:val="center"/>
          </w:tcPr>
          <w:p w:rsidR="00924615" w:rsidRPr="00031480" w:rsidRDefault="00924615" w:rsidP="00F120DD">
            <w:pPr>
              <w:spacing w:after="300" w:line="336" w:lineRule="auto"/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</w:pPr>
            <w:r w:rsidRPr="00031480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12-13</w:t>
            </w:r>
          </w:p>
        </w:tc>
        <w:tc>
          <w:tcPr>
            <w:tcW w:w="1764" w:type="dxa"/>
          </w:tcPr>
          <w:p w:rsidR="00031480" w:rsidRPr="00031480" w:rsidRDefault="00031480" w:rsidP="002F71AC">
            <w:pPr>
              <w:rPr>
                <w:rFonts w:ascii="Times New Roman" w:hAnsi="Times New Roman"/>
                <w:sz w:val="24"/>
                <w:szCs w:val="24"/>
              </w:rPr>
            </w:pPr>
            <w:r w:rsidRPr="00031480">
              <w:rPr>
                <w:rFonts w:ascii="Times New Roman" w:hAnsi="Times New Roman"/>
                <w:sz w:val="24"/>
                <w:szCs w:val="24"/>
              </w:rPr>
              <w:t>28.11</w:t>
            </w:r>
          </w:p>
          <w:p w:rsidR="00031480" w:rsidRPr="00031480" w:rsidRDefault="00031480" w:rsidP="002F71A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4615" w:rsidRPr="00031480" w:rsidRDefault="00924615" w:rsidP="002F71AC">
            <w:pPr>
              <w:rPr>
                <w:rFonts w:ascii="Times New Roman" w:hAnsi="Times New Roman"/>
                <w:sz w:val="24"/>
                <w:szCs w:val="24"/>
              </w:rPr>
            </w:pPr>
            <w:r w:rsidRPr="00031480">
              <w:rPr>
                <w:rFonts w:ascii="Times New Roman" w:hAnsi="Times New Roman"/>
                <w:sz w:val="24"/>
                <w:szCs w:val="24"/>
              </w:rPr>
              <w:t>5.12</w:t>
            </w:r>
          </w:p>
        </w:tc>
        <w:tc>
          <w:tcPr>
            <w:tcW w:w="5245" w:type="dxa"/>
            <w:vAlign w:val="center"/>
          </w:tcPr>
          <w:p w:rsidR="00924615" w:rsidRPr="00031480" w:rsidRDefault="00924615" w:rsidP="00F120DD">
            <w:pPr>
              <w:spacing w:after="300" w:line="336" w:lineRule="auto"/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</w:pPr>
            <w:proofErr w:type="gramStart"/>
            <w:r w:rsidRPr="00031480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Сорока-белобока</w:t>
            </w:r>
            <w:proofErr w:type="gramEnd"/>
            <w:r w:rsidRPr="00031480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 xml:space="preserve">. Школа лепки и рисования. С. </w:t>
            </w:r>
            <w:r w:rsidRPr="00031480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lastRenderedPageBreak/>
              <w:t>66-69</w:t>
            </w:r>
          </w:p>
        </w:tc>
        <w:tc>
          <w:tcPr>
            <w:tcW w:w="1701" w:type="dxa"/>
          </w:tcPr>
          <w:p w:rsidR="00924615" w:rsidRPr="00031480" w:rsidRDefault="00924615">
            <w:pPr>
              <w:rPr>
                <w:rFonts w:ascii="Times New Roman" w:hAnsi="Times New Roman"/>
                <w:sz w:val="24"/>
                <w:szCs w:val="24"/>
              </w:rPr>
            </w:pPr>
            <w:r w:rsidRPr="00031480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</w:tr>
      <w:tr w:rsidR="00924615" w:rsidRPr="00031480" w:rsidTr="00272645">
        <w:tc>
          <w:tcPr>
            <w:tcW w:w="896" w:type="dxa"/>
            <w:vAlign w:val="center"/>
          </w:tcPr>
          <w:p w:rsidR="00924615" w:rsidRPr="00031480" w:rsidRDefault="00924615" w:rsidP="00F120DD">
            <w:pPr>
              <w:spacing w:after="300" w:line="336" w:lineRule="auto"/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</w:pPr>
            <w:r w:rsidRPr="00031480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lastRenderedPageBreak/>
              <w:t>14-15</w:t>
            </w:r>
          </w:p>
        </w:tc>
        <w:tc>
          <w:tcPr>
            <w:tcW w:w="1764" w:type="dxa"/>
          </w:tcPr>
          <w:p w:rsidR="00031480" w:rsidRPr="00031480" w:rsidRDefault="00031480" w:rsidP="002F71AC">
            <w:pPr>
              <w:rPr>
                <w:rFonts w:ascii="Times New Roman" w:hAnsi="Times New Roman"/>
                <w:sz w:val="24"/>
                <w:szCs w:val="24"/>
              </w:rPr>
            </w:pPr>
            <w:r w:rsidRPr="00031480">
              <w:rPr>
                <w:rFonts w:ascii="Times New Roman" w:hAnsi="Times New Roman"/>
                <w:sz w:val="24"/>
                <w:szCs w:val="24"/>
              </w:rPr>
              <w:t>12.12</w:t>
            </w:r>
          </w:p>
          <w:p w:rsidR="00031480" w:rsidRPr="00031480" w:rsidRDefault="00031480" w:rsidP="002F71A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4615" w:rsidRPr="00031480" w:rsidRDefault="00924615" w:rsidP="002F71AC">
            <w:pPr>
              <w:rPr>
                <w:rFonts w:ascii="Times New Roman" w:hAnsi="Times New Roman"/>
                <w:sz w:val="24"/>
                <w:szCs w:val="24"/>
              </w:rPr>
            </w:pPr>
            <w:r w:rsidRPr="00031480">
              <w:rPr>
                <w:rFonts w:ascii="Times New Roman" w:hAnsi="Times New Roman"/>
                <w:sz w:val="24"/>
                <w:szCs w:val="24"/>
              </w:rPr>
              <w:t>19.12</w:t>
            </w:r>
          </w:p>
          <w:p w:rsidR="00924615" w:rsidRPr="00031480" w:rsidRDefault="00924615" w:rsidP="009246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924615" w:rsidRPr="00031480" w:rsidRDefault="00924615" w:rsidP="00F120DD">
            <w:pPr>
              <w:spacing w:after="300" w:line="336" w:lineRule="auto"/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</w:pPr>
            <w:r w:rsidRPr="00031480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Колобок. Школа рисования. Школа лепки. С. 70-73</w:t>
            </w:r>
          </w:p>
        </w:tc>
        <w:tc>
          <w:tcPr>
            <w:tcW w:w="1701" w:type="dxa"/>
          </w:tcPr>
          <w:p w:rsidR="00924615" w:rsidRPr="00031480" w:rsidRDefault="00924615">
            <w:pPr>
              <w:rPr>
                <w:rFonts w:ascii="Times New Roman" w:hAnsi="Times New Roman"/>
                <w:sz w:val="24"/>
                <w:szCs w:val="24"/>
              </w:rPr>
            </w:pPr>
            <w:r w:rsidRPr="000314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31480" w:rsidRPr="00031480" w:rsidTr="00272645">
        <w:tc>
          <w:tcPr>
            <w:tcW w:w="896" w:type="dxa"/>
            <w:vAlign w:val="center"/>
          </w:tcPr>
          <w:p w:rsidR="00031480" w:rsidRPr="00031480" w:rsidRDefault="00031480" w:rsidP="00F120DD">
            <w:pPr>
              <w:spacing w:after="300" w:line="336" w:lineRule="auto"/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</w:pPr>
            <w:r w:rsidRPr="00031480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4" w:type="dxa"/>
          </w:tcPr>
          <w:p w:rsidR="00031480" w:rsidRPr="00031480" w:rsidRDefault="00031480" w:rsidP="002F71AC">
            <w:pPr>
              <w:rPr>
                <w:rFonts w:ascii="Times New Roman" w:hAnsi="Times New Roman"/>
                <w:sz w:val="24"/>
                <w:szCs w:val="24"/>
              </w:rPr>
            </w:pPr>
            <w:r w:rsidRPr="00031480">
              <w:rPr>
                <w:rFonts w:ascii="Times New Roman" w:hAnsi="Times New Roman"/>
                <w:sz w:val="24"/>
                <w:szCs w:val="24"/>
              </w:rPr>
              <w:t>26.12</w:t>
            </w:r>
          </w:p>
        </w:tc>
        <w:tc>
          <w:tcPr>
            <w:tcW w:w="5245" w:type="dxa"/>
            <w:vAlign w:val="center"/>
          </w:tcPr>
          <w:p w:rsidR="00031480" w:rsidRPr="00031480" w:rsidRDefault="00031480" w:rsidP="00F120DD">
            <w:pPr>
              <w:spacing w:after="300" w:line="336" w:lineRule="auto"/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</w:pPr>
            <w:r w:rsidRPr="00031480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Петушок-золотой гребешок. Школа рисования. С. 74-77</w:t>
            </w:r>
          </w:p>
        </w:tc>
        <w:tc>
          <w:tcPr>
            <w:tcW w:w="1701" w:type="dxa"/>
          </w:tcPr>
          <w:p w:rsidR="00031480" w:rsidRPr="00031480" w:rsidRDefault="00031480">
            <w:pPr>
              <w:rPr>
                <w:rFonts w:ascii="Times New Roman" w:hAnsi="Times New Roman"/>
                <w:sz w:val="24"/>
                <w:szCs w:val="24"/>
              </w:rPr>
            </w:pPr>
            <w:r w:rsidRPr="000314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24615" w:rsidRPr="00031480" w:rsidTr="00272645">
        <w:tc>
          <w:tcPr>
            <w:tcW w:w="896" w:type="dxa"/>
            <w:vAlign w:val="center"/>
          </w:tcPr>
          <w:p w:rsidR="00924615" w:rsidRPr="00031480" w:rsidRDefault="00924615" w:rsidP="00F120DD">
            <w:pPr>
              <w:spacing w:after="300" w:line="336" w:lineRule="auto"/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</w:tcPr>
          <w:p w:rsidR="00924615" w:rsidRPr="00031480" w:rsidRDefault="00924615" w:rsidP="002F71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924615" w:rsidRPr="00031480" w:rsidRDefault="00924615" w:rsidP="00031480">
            <w:pPr>
              <w:spacing w:after="300" w:line="336" w:lineRule="auto"/>
              <w:jc w:val="center"/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</w:pPr>
            <w:r w:rsidRPr="00031480">
              <w:rPr>
                <w:rFonts w:ascii="Times New Roman" w:eastAsia="Times New Roman" w:hAnsi="Times New Roman"/>
                <w:b/>
                <w:color w:val="2B2B2B"/>
                <w:sz w:val="24"/>
                <w:szCs w:val="24"/>
                <w:lang w:eastAsia="ru-RU"/>
              </w:rPr>
              <w:t xml:space="preserve">III четверть </w:t>
            </w:r>
          </w:p>
        </w:tc>
        <w:tc>
          <w:tcPr>
            <w:tcW w:w="1701" w:type="dxa"/>
          </w:tcPr>
          <w:p w:rsidR="00924615" w:rsidRPr="00031480" w:rsidRDefault="005E5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B2B2B"/>
                <w:sz w:val="24"/>
                <w:szCs w:val="24"/>
                <w:lang w:eastAsia="ru-RU"/>
              </w:rPr>
              <w:t>9</w:t>
            </w:r>
            <w:r w:rsidR="00031480" w:rsidRPr="00031480">
              <w:rPr>
                <w:rFonts w:ascii="Times New Roman" w:eastAsia="Times New Roman" w:hAnsi="Times New Roman"/>
                <w:b/>
                <w:color w:val="2B2B2B"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924615" w:rsidRPr="00031480" w:rsidTr="00272645">
        <w:tc>
          <w:tcPr>
            <w:tcW w:w="896" w:type="dxa"/>
            <w:vAlign w:val="center"/>
          </w:tcPr>
          <w:p w:rsidR="00924615" w:rsidRPr="00031480" w:rsidRDefault="00924615" w:rsidP="00F120DD">
            <w:pPr>
              <w:spacing w:after="300" w:line="336" w:lineRule="auto"/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</w:pPr>
            <w:r w:rsidRPr="00031480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 xml:space="preserve">17 </w:t>
            </w:r>
          </w:p>
        </w:tc>
        <w:tc>
          <w:tcPr>
            <w:tcW w:w="1764" w:type="dxa"/>
          </w:tcPr>
          <w:p w:rsidR="00924615" w:rsidRPr="00031480" w:rsidRDefault="00031480" w:rsidP="00031480">
            <w:pPr>
              <w:rPr>
                <w:rFonts w:ascii="Times New Roman" w:hAnsi="Times New Roman"/>
                <w:sz w:val="24"/>
                <w:szCs w:val="24"/>
              </w:rPr>
            </w:pPr>
            <w:r w:rsidRPr="00031480">
              <w:rPr>
                <w:rFonts w:ascii="Times New Roman" w:hAnsi="Times New Roman"/>
                <w:sz w:val="24"/>
                <w:szCs w:val="24"/>
              </w:rPr>
              <w:t>16.01</w:t>
            </w:r>
          </w:p>
        </w:tc>
        <w:tc>
          <w:tcPr>
            <w:tcW w:w="5245" w:type="dxa"/>
            <w:vAlign w:val="center"/>
          </w:tcPr>
          <w:p w:rsidR="00924615" w:rsidRPr="00031480" w:rsidRDefault="00924615" w:rsidP="00F120DD">
            <w:pPr>
              <w:spacing w:after="300" w:line="336" w:lineRule="auto"/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</w:pPr>
            <w:r w:rsidRPr="00031480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Красная Шапочка. Школа рисования и лепки. С. 78—79</w:t>
            </w:r>
          </w:p>
        </w:tc>
        <w:tc>
          <w:tcPr>
            <w:tcW w:w="1701" w:type="dxa"/>
          </w:tcPr>
          <w:p w:rsidR="00924615" w:rsidRPr="00031480" w:rsidRDefault="00924615">
            <w:pPr>
              <w:rPr>
                <w:rFonts w:ascii="Times New Roman" w:hAnsi="Times New Roman"/>
                <w:sz w:val="24"/>
                <w:szCs w:val="24"/>
              </w:rPr>
            </w:pPr>
            <w:r w:rsidRPr="000314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24615" w:rsidRPr="00031480" w:rsidTr="00272645">
        <w:tc>
          <w:tcPr>
            <w:tcW w:w="896" w:type="dxa"/>
            <w:vAlign w:val="center"/>
          </w:tcPr>
          <w:p w:rsidR="00924615" w:rsidRPr="00031480" w:rsidRDefault="00924615" w:rsidP="00F120DD">
            <w:pPr>
              <w:spacing w:after="300" w:line="336" w:lineRule="auto"/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</w:pPr>
            <w:r w:rsidRPr="00031480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4" w:type="dxa"/>
          </w:tcPr>
          <w:p w:rsidR="00924615" w:rsidRPr="00031480" w:rsidRDefault="00031480" w:rsidP="002F71AC">
            <w:pPr>
              <w:rPr>
                <w:sz w:val="24"/>
                <w:szCs w:val="24"/>
              </w:rPr>
            </w:pPr>
            <w:r w:rsidRPr="00031480">
              <w:rPr>
                <w:rFonts w:ascii="Times New Roman" w:hAnsi="Times New Roman"/>
                <w:sz w:val="24"/>
                <w:szCs w:val="24"/>
              </w:rPr>
              <w:t>23.01</w:t>
            </w:r>
          </w:p>
        </w:tc>
        <w:tc>
          <w:tcPr>
            <w:tcW w:w="5245" w:type="dxa"/>
            <w:vAlign w:val="center"/>
          </w:tcPr>
          <w:p w:rsidR="00924615" w:rsidRPr="00031480" w:rsidRDefault="00924615" w:rsidP="00F120DD">
            <w:pPr>
              <w:spacing w:after="300" w:line="336" w:lineRule="auto"/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</w:pPr>
            <w:r w:rsidRPr="00031480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Буратино. Школа рисования. С. 80-83</w:t>
            </w:r>
          </w:p>
        </w:tc>
        <w:tc>
          <w:tcPr>
            <w:tcW w:w="1701" w:type="dxa"/>
          </w:tcPr>
          <w:p w:rsidR="00924615" w:rsidRPr="00031480" w:rsidRDefault="00924615">
            <w:pPr>
              <w:rPr>
                <w:rFonts w:ascii="Times New Roman" w:hAnsi="Times New Roman"/>
                <w:sz w:val="24"/>
                <w:szCs w:val="24"/>
              </w:rPr>
            </w:pPr>
            <w:r w:rsidRPr="000314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24615" w:rsidRPr="00031480" w:rsidTr="00272645">
        <w:tc>
          <w:tcPr>
            <w:tcW w:w="896" w:type="dxa"/>
            <w:vAlign w:val="center"/>
          </w:tcPr>
          <w:p w:rsidR="00924615" w:rsidRPr="00031480" w:rsidRDefault="00924615" w:rsidP="00F120DD">
            <w:pPr>
              <w:spacing w:after="300" w:line="336" w:lineRule="auto"/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</w:pPr>
            <w:r w:rsidRPr="00031480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64" w:type="dxa"/>
          </w:tcPr>
          <w:p w:rsidR="00924615" w:rsidRPr="00031480" w:rsidRDefault="00031480" w:rsidP="00031480">
            <w:pPr>
              <w:rPr>
                <w:sz w:val="24"/>
                <w:szCs w:val="24"/>
              </w:rPr>
            </w:pPr>
            <w:r w:rsidRPr="00031480">
              <w:rPr>
                <w:rFonts w:ascii="Times New Roman" w:hAnsi="Times New Roman"/>
                <w:sz w:val="24"/>
                <w:szCs w:val="24"/>
              </w:rPr>
              <w:t>30.01</w:t>
            </w:r>
          </w:p>
        </w:tc>
        <w:tc>
          <w:tcPr>
            <w:tcW w:w="5245" w:type="dxa"/>
            <w:vAlign w:val="center"/>
          </w:tcPr>
          <w:p w:rsidR="00924615" w:rsidRPr="00031480" w:rsidRDefault="00924615" w:rsidP="00F120DD">
            <w:pPr>
              <w:spacing w:after="300" w:line="336" w:lineRule="auto"/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</w:pPr>
            <w:r w:rsidRPr="00031480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Снегурочка. Школа лепки. Итоговый урок. С. 84—87</w:t>
            </w:r>
          </w:p>
        </w:tc>
        <w:tc>
          <w:tcPr>
            <w:tcW w:w="1701" w:type="dxa"/>
          </w:tcPr>
          <w:p w:rsidR="00924615" w:rsidRPr="00031480" w:rsidRDefault="00924615">
            <w:pPr>
              <w:rPr>
                <w:rFonts w:ascii="Times New Roman" w:hAnsi="Times New Roman"/>
                <w:sz w:val="24"/>
                <w:szCs w:val="24"/>
              </w:rPr>
            </w:pPr>
            <w:r w:rsidRPr="000314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24615" w:rsidRPr="00031480" w:rsidTr="00272645">
        <w:tc>
          <w:tcPr>
            <w:tcW w:w="896" w:type="dxa"/>
            <w:vAlign w:val="center"/>
          </w:tcPr>
          <w:p w:rsidR="00924615" w:rsidRPr="00031480" w:rsidRDefault="00924615" w:rsidP="00E855A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  <w:vAlign w:val="center"/>
          </w:tcPr>
          <w:p w:rsidR="00924615" w:rsidRPr="00031480" w:rsidRDefault="00924615" w:rsidP="002F71A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:rsidR="00924615" w:rsidRPr="00031480" w:rsidRDefault="00924615" w:rsidP="0092461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3148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 гостях у народных мастеров </w:t>
            </w:r>
          </w:p>
        </w:tc>
        <w:tc>
          <w:tcPr>
            <w:tcW w:w="1701" w:type="dxa"/>
            <w:vAlign w:val="center"/>
          </w:tcPr>
          <w:p w:rsidR="00924615" w:rsidRPr="00031480" w:rsidRDefault="00924615" w:rsidP="00E855A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3148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 ч</w:t>
            </w:r>
          </w:p>
        </w:tc>
      </w:tr>
      <w:tr w:rsidR="00924615" w:rsidRPr="00031480" w:rsidTr="00272645">
        <w:tc>
          <w:tcPr>
            <w:tcW w:w="896" w:type="dxa"/>
            <w:vAlign w:val="center"/>
          </w:tcPr>
          <w:p w:rsidR="00924615" w:rsidRPr="00031480" w:rsidRDefault="00924615" w:rsidP="00F120DD">
            <w:pPr>
              <w:spacing w:after="300" w:line="336" w:lineRule="auto"/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</w:pPr>
            <w:r w:rsidRPr="00031480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20-21</w:t>
            </w:r>
          </w:p>
        </w:tc>
        <w:tc>
          <w:tcPr>
            <w:tcW w:w="1764" w:type="dxa"/>
          </w:tcPr>
          <w:p w:rsidR="00031480" w:rsidRPr="00031480" w:rsidRDefault="00031480" w:rsidP="002F71AC">
            <w:pPr>
              <w:rPr>
                <w:rFonts w:ascii="Times New Roman" w:hAnsi="Times New Roman"/>
                <w:sz w:val="24"/>
                <w:szCs w:val="24"/>
              </w:rPr>
            </w:pPr>
            <w:r w:rsidRPr="00031480">
              <w:rPr>
                <w:rFonts w:ascii="Times New Roman" w:hAnsi="Times New Roman"/>
                <w:sz w:val="24"/>
                <w:szCs w:val="24"/>
              </w:rPr>
              <w:t>13.02</w:t>
            </w:r>
          </w:p>
          <w:p w:rsidR="00031480" w:rsidRPr="00031480" w:rsidRDefault="00031480" w:rsidP="002F71A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4615" w:rsidRPr="00031480" w:rsidRDefault="00924615" w:rsidP="002F71AC">
            <w:pPr>
              <w:rPr>
                <w:rFonts w:ascii="Times New Roman" w:hAnsi="Times New Roman"/>
                <w:sz w:val="24"/>
                <w:szCs w:val="24"/>
              </w:rPr>
            </w:pPr>
            <w:r w:rsidRPr="00031480">
              <w:rPr>
                <w:rFonts w:ascii="Times New Roman" w:hAnsi="Times New Roman"/>
                <w:sz w:val="24"/>
                <w:szCs w:val="24"/>
              </w:rPr>
              <w:t>20.02</w:t>
            </w:r>
          </w:p>
          <w:p w:rsidR="00924615" w:rsidRPr="00031480" w:rsidRDefault="00924615" w:rsidP="002F71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924615" w:rsidRPr="00031480" w:rsidRDefault="00924615" w:rsidP="00F120DD">
            <w:pPr>
              <w:spacing w:after="300" w:line="336" w:lineRule="auto"/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</w:pPr>
            <w:r w:rsidRPr="00031480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Дымковские игрушки. Школа народного искусства. С. 94—97</w:t>
            </w:r>
          </w:p>
        </w:tc>
        <w:tc>
          <w:tcPr>
            <w:tcW w:w="1701" w:type="dxa"/>
          </w:tcPr>
          <w:p w:rsidR="00924615" w:rsidRPr="00031480" w:rsidRDefault="00924615">
            <w:pPr>
              <w:rPr>
                <w:rFonts w:ascii="Times New Roman" w:hAnsi="Times New Roman"/>
                <w:sz w:val="24"/>
                <w:szCs w:val="24"/>
              </w:rPr>
            </w:pPr>
            <w:r w:rsidRPr="000314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24615" w:rsidRPr="00031480" w:rsidTr="00272645">
        <w:tc>
          <w:tcPr>
            <w:tcW w:w="896" w:type="dxa"/>
            <w:vAlign w:val="center"/>
          </w:tcPr>
          <w:p w:rsidR="00924615" w:rsidRPr="00031480" w:rsidRDefault="00924615" w:rsidP="00F120DD">
            <w:pPr>
              <w:spacing w:after="300" w:line="336" w:lineRule="auto"/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</w:pPr>
            <w:r w:rsidRPr="00031480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22-23</w:t>
            </w:r>
          </w:p>
        </w:tc>
        <w:tc>
          <w:tcPr>
            <w:tcW w:w="1764" w:type="dxa"/>
          </w:tcPr>
          <w:p w:rsidR="00031480" w:rsidRPr="00031480" w:rsidRDefault="00031480" w:rsidP="002F71AC">
            <w:pPr>
              <w:rPr>
                <w:rFonts w:ascii="Times New Roman" w:hAnsi="Times New Roman"/>
                <w:sz w:val="24"/>
                <w:szCs w:val="24"/>
              </w:rPr>
            </w:pPr>
            <w:r w:rsidRPr="00031480">
              <w:rPr>
                <w:rFonts w:ascii="Times New Roman" w:hAnsi="Times New Roman"/>
                <w:sz w:val="24"/>
                <w:szCs w:val="24"/>
              </w:rPr>
              <w:t>27.02</w:t>
            </w:r>
          </w:p>
          <w:p w:rsidR="00031480" w:rsidRPr="00031480" w:rsidRDefault="00031480" w:rsidP="002F71A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4615" w:rsidRPr="00031480" w:rsidRDefault="00924615" w:rsidP="002F71AC">
            <w:pPr>
              <w:rPr>
                <w:rFonts w:ascii="Times New Roman" w:hAnsi="Times New Roman"/>
                <w:sz w:val="24"/>
                <w:szCs w:val="24"/>
              </w:rPr>
            </w:pPr>
            <w:r w:rsidRPr="00031480">
              <w:rPr>
                <w:rFonts w:ascii="Times New Roman" w:hAnsi="Times New Roman"/>
                <w:sz w:val="24"/>
                <w:szCs w:val="24"/>
              </w:rPr>
              <w:t>6.03</w:t>
            </w:r>
          </w:p>
          <w:p w:rsidR="00924615" w:rsidRPr="00031480" w:rsidRDefault="00924615" w:rsidP="009246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924615" w:rsidRPr="00031480" w:rsidRDefault="00924615" w:rsidP="00F120DD">
            <w:pPr>
              <w:spacing w:after="300" w:line="336" w:lineRule="auto"/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</w:pPr>
            <w:proofErr w:type="spellStart"/>
            <w:r w:rsidRPr="00031480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Филимоновские</w:t>
            </w:r>
            <w:proofErr w:type="spellEnd"/>
            <w:r w:rsidRPr="00031480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 xml:space="preserve"> игрушки. Школа народного искусства. С. 98-101</w:t>
            </w:r>
          </w:p>
        </w:tc>
        <w:tc>
          <w:tcPr>
            <w:tcW w:w="1701" w:type="dxa"/>
          </w:tcPr>
          <w:p w:rsidR="00924615" w:rsidRPr="00031480" w:rsidRDefault="00924615">
            <w:pPr>
              <w:rPr>
                <w:rFonts w:ascii="Times New Roman" w:hAnsi="Times New Roman"/>
                <w:sz w:val="24"/>
                <w:szCs w:val="24"/>
              </w:rPr>
            </w:pPr>
            <w:r w:rsidRPr="000314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24615" w:rsidRPr="00031480" w:rsidTr="00272645">
        <w:tc>
          <w:tcPr>
            <w:tcW w:w="896" w:type="dxa"/>
            <w:vAlign w:val="center"/>
          </w:tcPr>
          <w:p w:rsidR="00924615" w:rsidRDefault="00924615" w:rsidP="00F120DD">
            <w:pPr>
              <w:spacing w:after="300" w:line="336" w:lineRule="auto"/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</w:pPr>
            <w:r w:rsidRPr="00031480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24</w:t>
            </w:r>
          </w:p>
          <w:p w:rsidR="005E56EF" w:rsidRPr="00031480" w:rsidRDefault="005E56EF" w:rsidP="00F120DD">
            <w:pPr>
              <w:spacing w:after="300" w:line="336" w:lineRule="auto"/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64" w:type="dxa"/>
          </w:tcPr>
          <w:p w:rsidR="00031480" w:rsidRPr="00031480" w:rsidRDefault="00031480" w:rsidP="002F71AC">
            <w:pPr>
              <w:rPr>
                <w:rFonts w:ascii="Times New Roman" w:hAnsi="Times New Roman"/>
                <w:sz w:val="24"/>
                <w:szCs w:val="24"/>
              </w:rPr>
            </w:pPr>
            <w:r w:rsidRPr="00031480">
              <w:rPr>
                <w:rFonts w:ascii="Times New Roman" w:hAnsi="Times New Roman"/>
                <w:sz w:val="24"/>
                <w:szCs w:val="24"/>
              </w:rPr>
              <w:t>13.03</w:t>
            </w:r>
          </w:p>
          <w:p w:rsidR="00031480" w:rsidRPr="00031480" w:rsidRDefault="00031480" w:rsidP="002F71A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4615" w:rsidRPr="00031480" w:rsidRDefault="00924615" w:rsidP="002F71AC">
            <w:pPr>
              <w:rPr>
                <w:rFonts w:ascii="Times New Roman" w:hAnsi="Times New Roman"/>
                <w:sz w:val="24"/>
                <w:szCs w:val="24"/>
              </w:rPr>
            </w:pPr>
            <w:r w:rsidRPr="00031480">
              <w:rPr>
                <w:rFonts w:ascii="Times New Roman" w:hAnsi="Times New Roman"/>
                <w:sz w:val="24"/>
                <w:szCs w:val="24"/>
              </w:rPr>
              <w:t>20.03</w:t>
            </w:r>
          </w:p>
        </w:tc>
        <w:tc>
          <w:tcPr>
            <w:tcW w:w="5245" w:type="dxa"/>
            <w:vAlign w:val="center"/>
          </w:tcPr>
          <w:p w:rsidR="00924615" w:rsidRPr="00031480" w:rsidRDefault="00924615" w:rsidP="00F120DD">
            <w:pPr>
              <w:spacing w:after="300" w:line="336" w:lineRule="auto"/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</w:pPr>
            <w:r w:rsidRPr="00031480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Матрёшки. Школа народного искусства. С. 102-105</w:t>
            </w:r>
          </w:p>
        </w:tc>
        <w:tc>
          <w:tcPr>
            <w:tcW w:w="1701" w:type="dxa"/>
          </w:tcPr>
          <w:p w:rsidR="00924615" w:rsidRPr="00031480" w:rsidRDefault="000314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24615" w:rsidRPr="00031480" w:rsidTr="00272645">
        <w:tc>
          <w:tcPr>
            <w:tcW w:w="896" w:type="dxa"/>
            <w:vAlign w:val="center"/>
          </w:tcPr>
          <w:p w:rsidR="00924615" w:rsidRPr="00031480" w:rsidRDefault="00924615" w:rsidP="00F120DD">
            <w:pPr>
              <w:spacing w:after="300" w:line="336" w:lineRule="auto"/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</w:tcPr>
          <w:p w:rsidR="00924615" w:rsidRPr="00031480" w:rsidRDefault="00924615" w:rsidP="002F71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924615" w:rsidRPr="00031480" w:rsidRDefault="00924615" w:rsidP="00924615">
            <w:pPr>
              <w:spacing w:after="300" w:line="336" w:lineRule="auto"/>
              <w:jc w:val="center"/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</w:pPr>
            <w:r w:rsidRPr="00031480">
              <w:rPr>
                <w:rFonts w:ascii="Times New Roman" w:eastAsia="Times New Roman" w:hAnsi="Times New Roman"/>
                <w:b/>
                <w:color w:val="2B2B2B"/>
                <w:sz w:val="24"/>
                <w:szCs w:val="24"/>
                <w:lang w:eastAsia="ru-RU"/>
              </w:rPr>
              <w:t xml:space="preserve">IV четверть </w:t>
            </w:r>
          </w:p>
        </w:tc>
        <w:tc>
          <w:tcPr>
            <w:tcW w:w="1701" w:type="dxa"/>
          </w:tcPr>
          <w:p w:rsidR="00924615" w:rsidRPr="00031480" w:rsidRDefault="005E5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B2B2B"/>
                <w:sz w:val="24"/>
                <w:szCs w:val="24"/>
                <w:lang w:eastAsia="ru-RU"/>
              </w:rPr>
              <w:t>7</w:t>
            </w:r>
            <w:r w:rsidR="00924615" w:rsidRPr="00031480">
              <w:rPr>
                <w:rFonts w:ascii="Times New Roman" w:eastAsia="Times New Roman" w:hAnsi="Times New Roman"/>
                <w:b/>
                <w:color w:val="2B2B2B"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924615" w:rsidRPr="00031480" w:rsidTr="00272645">
        <w:tc>
          <w:tcPr>
            <w:tcW w:w="896" w:type="dxa"/>
            <w:vAlign w:val="center"/>
          </w:tcPr>
          <w:p w:rsidR="00924615" w:rsidRPr="00031480" w:rsidRDefault="00031480" w:rsidP="005E56EF">
            <w:pPr>
              <w:spacing w:after="300" w:line="336" w:lineRule="auto"/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2</w:t>
            </w:r>
            <w:r w:rsidR="005E56EF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4" w:type="dxa"/>
          </w:tcPr>
          <w:p w:rsidR="00924615" w:rsidRPr="00031480" w:rsidRDefault="00031480" w:rsidP="009246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24615" w:rsidRPr="00031480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5245" w:type="dxa"/>
            <w:vAlign w:val="center"/>
          </w:tcPr>
          <w:p w:rsidR="00924615" w:rsidRPr="00031480" w:rsidRDefault="00924615" w:rsidP="00F120DD">
            <w:pPr>
              <w:spacing w:after="300" w:line="336" w:lineRule="auto"/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</w:pPr>
            <w:r w:rsidRPr="00031480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Городец. Школа народного искусства. С. 106-109</w:t>
            </w:r>
          </w:p>
        </w:tc>
        <w:tc>
          <w:tcPr>
            <w:tcW w:w="1701" w:type="dxa"/>
          </w:tcPr>
          <w:p w:rsidR="00924615" w:rsidRPr="00031480" w:rsidRDefault="00924615">
            <w:pPr>
              <w:rPr>
                <w:rFonts w:ascii="Times New Roman" w:hAnsi="Times New Roman"/>
                <w:sz w:val="24"/>
                <w:szCs w:val="24"/>
              </w:rPr>
            </w:pPr>
            <w:r w:rsidRPr="000314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24615" w:rsidRPr="00031480" w:rsidTr="00272645">
        <w:tc>
          <w:tcPr>
            <w:tcW w:w="896" w:type="dxa"/>
            <w:vAlign w:val="center"/>
          </w:tcPr>
          <w:p w:rsidR="00924615" w:rsidRPr="00031480" w:rsidRDefault="00924615" w:rsidP="005E56EF">
            <w:pPr>
              <w:spacing w:after="300" w:line="336" w:lineRule="auto"/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</w:pPr>
            <w:r w:rsidRPr="00031480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2</w:t>
            </w:r>
            <w:r w:rsidR="005E56EF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4" w:type="dxa"/>
          </w:tcPr>
          <w:p w:rsidR="00924615" w:rsidRPr="00031480" w:rsidRDefault="00924615" w:rsidP="00031480">
            <w:pPr>
              <w:rPr>
                <w:rFonts w:ascii="Times New Roman" w:hAnsi="Times New Roman"/>
                <w:sz w:val="24"/>
                <w:szCs w:val="24"/>
              </w:rPr>
            </w:pPr>
            <w:r w:rsidRPr="00031480">
              <w:rPr>
                <w:rFonts w:ascii="Times New Roman" w:hAnsi="Times New Roman"/>
                <w:sz w:val="24"/>
                <w:szCs w:val="24"/>
              </w:rPr>
              <w:t>1</w:t>
            </w:r>
            <w:r w:rsidR="00031480">
              <w:rPr>
                <w:rFonts w:ascii="Times New Roman" w:hAnsi="Times New Roman"/>
                <w:sz w:val="24"/>
                <w:szCs w:val="24"/>
              </w:rPr>
              <w:t>0</w:t>
            </w:r>
            <w:r w:rsidRPr="00031480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5245" w:type="dxa"/>
            <w:vAlign w:val="center"/>
          </w:tcPr>
          <w:p w:rsidR="00924615" w:rsidRPr="00031480" w:rsidRDefault="00924615" w:rsidP="00F120DD">
            <w:pPr>
              <w:spacing w:after="300" w:line="336" w:lineRule="auto"/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</w:pPr>
            <w:r w:rsidRPr="00031480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Хохлома. Школа народного искусства. С. 110-113</w:t>
            </w:r>
          </w:p>
        </w:tc>
        <w:tc>
          <w:tcPr>
            <w:tcW w:w="1701" w:type="dxa"/>
          </w:tcPr>
          <w:p w:rsidR="00924615" w:rsidRPr="00031480" w:rsidRDefault="00924615">
            <w:pPr>
              <w:rPr>
                <w:rFonts w:ascii="Times New Roman" w:hAnsi="Times New Roman"/>
                <w:sz w:val="24"/>
                <w:szCs w:val="24"/>
              </w:rPr>
            </w:pPr>
            <w:r w:rsidRPr="000314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24615" w:rsidRPr="00031480" w:rsidTr="00272645">
        <w:tc>
          <w:tcPr>
            <w:tcW w:w="896" w:type="dxa"/>
            <w:vAlign w:val="center"/>
          </w:tcPr>
          <w:p w:rsidR="00924615" w:rsidRPr="00031480" w:rsidRDefault="00924615" w:rsidP="005E56EF">
            <w:pPr>
              <w:spacing w:after="300" w:line="336" w:lineRule="auto"/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</w:pPr>
            <w:r w:rsidRPr="00031480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2</w:t>
            </w:r>
            <w:r w:rsidR="005E56EF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4" w:type="dxa"/>
          </w:tcPr>
          <w:p w:rsidR="00924615" w:rsidRPr="00031480" w:rsidRDefault="00031480" w:rsidP="002F71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924615" w:rsidRPr="00031480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5245" w:type="dxa"/>
            <w:vAlign w:val="center"/>
          </w:tcPr>
          <w:p w:rsidR="00924615" w:rsidRPr="00031480" w:rsidRDefault="00924615" w:rsidP="00F120DD">
            <w:pPr>
              <w:spacing w:after="300" w:line="336" w:lineRule="auto"/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</w:pPr>
            <w:r w:rsidRPr="00031480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Гжель. Школа народного искусства. Итоговый урок. С. 114-117, 118-119</w:t>
            </w:r>
          </w:p>
        </w:tc>
        <w:tc>
          <w:tcPr>
            <w:tcW w:w="1701" w:type="dxa"/>
          </w:tcPr>
          <w:p w:rsidR="00924615" w:rsidRPr="00031480" w:rsidRDefault="00924615">
            <w:pPr>
              <w:rPr>
                <w:rFonts w:ascii="Times New Roman" w:hAnsi="Times New Roman"/>
                <w:sz w:val="24"/>
                <w:szCs w:val="24"/>
              </w:rPr>
            </w:pPr>
            <w:r w:rsidRPr="000314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24615" w:rsidRPr="00031480" w:rsidTr="00272645">
        <w:tc>
          <w:tcPr>
            <w:tcW w:w="896" w:type="dxa"/>
            <w:vAlign w:val="center"/>
          </w:tcPr>
          <w:p w:rsidR="00924615" w:rsidRPr="00031480" w:rsidRDefault="00924615" w:rsidP="00CC480F">
            <w:pPr>
              <w:spacing w:after="300" w:line="336" w:lineRule="auto"/>
              <w:jc w:val="center"/>
              <w:rPr>
                <w:rFonts w:ascii="Times New Roman" w:eastAsia="Times New Roman" w:hAnsi="Times New Roman"/>
                <w:b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  <w:vAlign w:val="center"/>
          </w:tcPr>
          <w:p w:rsidR="00924615" w:rsidRPr="00031480" w:rsidRDefault="00924615" w:rsidP="002F71AC">
            <w:pPr>
              <w:spacing w:after="300" w:line="336" w:lineRule="auto"/>
              <w:jc w:val="center"/>
              <w:rPr>
                <w:rFonts w:ascii="Times New Roman" w:eastAsia="Times New Roman" w:hAnsi="Times New Roman"/>
                <w:b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:rsidR="00924615" w:rsidRPr="00031480" w:rsidRDefault="00924615" w:rsidP="00CC480F">
            <w:pPr>
              <w:spacing w:after="300" w:line="336" w:lineRule="auto"/>
              <w:jc w:val="center"/>
              <w:rPr>
                <w:rFonts w:ascii="Times New Roman" w:eastAsia="Times New Roman" w:hAnsi="Times New Roman"/>
                <w:b/>
                <w:color w:val="2B2B2B"/>
                <w:sz w:val="24"/>
                <w:szCs w:val="24"/>
                <w:lang w:eastAsia="ru-RU"/>
              </w:rPr>
            </w:pPr>
            <w:r w:rsidRPr="00031480">
              <w:rPr>
                <w:rFonts w:ascii="Times New Roman" w:eastAsia="Times New Roman" w:hAnsi="Times New Roman"/>
                <w:b/>
                <w:color w:val="2B2B2B"/>
                <w:sz w:val="24"/>
                <w:szCs w:val="24"/>
                <w:lang w:eastAsia="ru-RU"/>
              </w:rPr>
              <w:t>В сказочной стране «Дизайн»(5 часов)</w:t>
            </w:r>
          </w:p>
        </w:tc>
        <w:tc>
          <w:tcPr>
            <w:tcW w:w="1701" w:type="dxa"/>
            <w:vAlign w:val="center"/>
          </w:tcPr>
          <w:p w:rsidR="00924615" w:rsidRPr="00031480" w:rsidRDefault="00924615" w:rsidP="00CC480F">
            <w:pPr>
              <w:spacing w:after="300" w:line="336" w:lineRule="auto"/>
              <w:jc w:val="center"/>
              <w:rPr>
                <w:rFonts w:ascii="Times New Roman" w:eastAsia="Times New Roman" w:hAnsi="Times New Roman"/>
                <w:b/>
                <w:color w:val="2B2B2B"/>
                <w:sz w:val="24"/>
                <w:szCs w:val="24"/>
                <w:lang w:eastAsia="ru-RU"/>
              </w:rPr>
            </w:pPr>
          </w:p>
        </w:tc>
      </w:tr>
      <w:tr w:rsidR="00924615" w:rsidRPr="00031480" w:rsidTr="00272645">
        <w:tc>
          <w:tcPr>
            <w:tcW w:w="896" w:type="dxa"/>
            <w:vAlign w:val="center"/>
          </w:tcPr>
          <w:p w:rsidR="00924615" w:rsidRPr="00031480" w:rsidRDefault="00924615" w:rsidP="005E56EF">
            <w:pPr>
              <w:spacing w:after="300" w:line="336" w:lineRule="auto"/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</w:pPr>
            <w:r w:rsidRPr="00031480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2</w:t>
            </w:r>
            <w:r w:rsidR="005E56EF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4" w:type="dxa"/>
          </w:tcPr>
          <w:p w:rsidR="00924615" w:rsidRPr="00031480" w:rsidRDefault="00031480" w:rsidP="00031480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924615" w:rsidRPr="00031480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vAlign w:val="center"/>
          </w:tcPr>
          <w:p w:rsidR="00924615" w:rsidRPr="00031480" w:rsidRDefault="00924615" w:rsidP="00F120DD">
            <w:pPr>
              <w:spacing w:after="300" w:line="336" w:lineRule="auto"/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</w:pPr>
            <w:r w:rsidRPr="00031480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Круглое королевство. С. 126-127, 135</w:t>
            </w:r>
          </w:p>
        </w:tc>
        <w:tc>
          <w:tcPr>
            <w:tcW w:w="1701" w:type="dxa"/>
          </w:tcPr>
          <w:p w:rsidR="00924615" w:rsidRPr="00031480" w:rsidRDefault="00924615">
            <w:pPr>
              <w:rPr>
                <w:rFonts w:ascii="Times New Roman" w:hAnsi="Times New Roman"/>
                <w:sz w:val="24"/>
                <w:szCs w:val="24"/>
              </w:rPr>
            </w:pPr>
            <w:r w:rsidRPr="000314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24615" w:rsidRPr="00031480" w:rsidTr="00272645">
        <w:tc>
          <w:tcPr>
            <w:tcW w:w="896" w:type="dxa"/>
            <w:vAlign w:val="center"/>
          </w:tcPr>
          <w:p w:rsidR="00924615" w:rsidRPr="00031480" w:rsidRDefault="005E56EF" w:rsidP="00F120DD">
            <w:pPr>
              <w:spacing w:after="300" w:line="336" w:lineRule="auto"/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64" w:type="dxa"/>
          </w:tcPr>
          <w:p w:rsidR="00924615" w:rsidRPr="00031480" w:rsidRDefault="00031480" w:rsidP="00924615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924615" w:rsidRPr="00031480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5245" w:type="dxa"/>
            <w:vAlign w:val="center"/>
          </w:tcPr>
          <w:p w:rsidR="00924615" w:rsidRPr="00031480" w:rsidRDefault="00924615" w:rsidP="00F120DD">
            <w:pPr>
              <w:spacing w:after="300" w:line="336" w:lineRule="auto"/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</w:pPr>
            <w:r w:rsidRPr="00031480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Шаровое королевство. С. 128-129</w:t>
            </w:r>
          </w:p>
        </w:tc>
        <w:tc>
          <w:tcPr>
            <w:tcW w:w="1701" w:type="dxa"/>
          </w:tcPr>
          <w:p w:rsidR="00924615" w:rsidRPr="00031480" w:rsidRDefault="00924615">
            <w:pPr>
              <w:rPr>
                <w:rFonts w:ascii="Times New Roman" w:hAnsi="Times New Roman"/>
                <w:sz w:val="24"/>
                <w:szCs w:val="24"/>
              </w:rPr>
            </w:pPr>
            <w:r w:rsidRPr="000314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24615" w:rsidRPr="00031480" w:rsidTr="00272645">
        <w:tc>
          <w:tcPr>
            <w:tcW w:w="896" w:type="dxa"/>
            <w:vAlign w:val="center"/>
          </w:tcPr>
          <w:p w:rsidR="00924615" w:rsidRPr="00031480" w:rsidRDefault="00031480" w:rsidP="005E56EF">
            <w:pPr>
              <w:spacing w:after="300" w:line="336" w:lineRule="auto"/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3</w:t>
            </w:r>
            <w:r w:rsidR="005E56EF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4" w:type="dxa"/>
          </w:tcPr>
          <w:p w:rsidR="00924615" w:rsidRPr="00031480" w:rsidRDefault="00924615" w:rsidP="00031480">
            <w:pPr>
              <w:rPr>
                <w:sz w:val="24"/>
                <w:szCs w:val="24"/>
              </w:rPr>
            </w:pPr>
            <w:r w:rsidRPr="00031480">
              <w:rPr>
                <w:rFonts w:ascii="Times New Roman" w:hAnsi="Times New Roman"/>
                <w:sz w:val="24"/>
                <w:szCs w:val="24"/>
              </w:rPr>
              <w:t>1</w:t>
            </w:r>
            <w:r w:rsidR="00031480">
              <w:rPr>
                <w:rFonts w:ascii="Times New Roman" w:hAnsi="Times New Roman"/>
                <w:sz w:val="24"/>
                <w:szCs w:val="24"/>
              </w:rPr>
              <w:t>5</w:t>
            </w:r>
            <w:r w:rsidRPr="00031480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5245" w:type="dxa"/>
            <w:vAlign w:val="center"/>
          </w:tcPr>
          <w:p w:rsidR="00924615" w:rsidRPr="00031480" w:rsidRDefault="00924615" w:rsidP="00F120DD">
            <w:pPr>
              <w:spacing w:after="300" w:line="336" w:lineRule="auto"/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</w:pPr>
            <w:r w:rsidRPr="00031480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Треугольное королевство. С. 130-131</w:t>
            </w:r>
          </w:p>
        </w:tc>
        <w:tc>
          <w:tcPr>
            <w:tcW w:w="1701" w:type="dxa"/>
          </w:tcPr>
          <w:p w:rsidR="00924615" w:rsidRPr="00031480" w:rsidRDefault="00924615">
            <w:pPr>
              <w:rPr>
                <w:rFonts w:ascii="Times New Roman" w:hAnsi="Times New Roman"/>
                <w:sz w:val="24"/>
                <w:szCs w:val="24"/>
              </w:rPr>
            </w:pPr>
            <w:r w:rsidRPr="000314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24615" w:rsidRPr="00031480" w:rsidTr="00272645">
        <w:tc>
          <w:tcPr>
            <w:tcW w:w="896" w:type="dxa"/>
            <w:vAlign w:val="center"/>
          </w:tcPr>
          <w:p w:rsidR="00924615" w:rsidRPr="00031480" w:rsidRDefault="00031480" w:rsidP="005E56EF">
            <w:pPr>
              <w:spacing w:after="300" w:line="336" w:lineRule="auto"/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3</w:t>
            </w:r>
            <w:r w:rsidR="005E56EF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4" w:type="dxa"/>
          </w:tcPr>
          <w:p w:rsidR="00924615" w:rsidRPr="00031480" w:rsidRDefault="00924615" w:rsidP="00031480">
            <w:pPr>
              <w:rPr>
                <w:sz w:val="24"/>
                <w:szCs w:val="24"/>
              </w:rPr>
            </w:pPr>
            <w:r w:rsidRPr="00031480">
              <w:rPr>
                <w:rFonts w:ascii="Times New Roman" w:hAnsi="Times New Roman"/>
                <w:sz w:val="24"/>
                <w:szCs w:val="24"/>
              </w:rPr>
              <w:t>2</w:t>
            </w:r>
            <w:r w:rsidR="00031480">
              <w:rPr>
                <w:rFonts w:ascii="Times New Roman" w:hAnsi="Times New Roman"/>
                <w:sz w:val="24"/>
                <w:szCs w:val="24"/>
              </w:rPr>
              <w:t>2</w:t>
            </w:r>
            <w:r w:rsidRPr="00031480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5245" w:type="dxa"/>
            <w:vAlign w:val="center"/>
          </w:tcPr>
          <w:p w:rsidR="00924615" w:rsidRPr="00031480" w:rsidRDefault="00924615" w:rsidP="00F120DD">
            <w:pPr>
              <w:spacing w:after="300" w:line="336" w:lineRule="auto"/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</w:pPr>
            <w:r w:rsidRPr="00031480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Квадратное королевство. С. 132-134</w:t>
            </w:r>
          </w:p>
        </w:tc>
        <w:tc>
          <w:tcPr>
            <w:tcW w:w="1701" w:type="dxa"/>
          </w:tcPr>
          <w:p w:rsidR="00924615" w:rsidRPr="00031480" w:rsidRDefault="00924615">
            <w:pPr>
              <w:rPr>
                <w:rFonts w:ascii="Times New Roman" w:hAnsi="Times New Roman"/>
                <w:sz w:val="24"/>
                <w:szCs w:val="24"/>
              </w:rPr>
            </w:pPr>
            <w:r w:rsidRPr="000314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EC7606" w:rsidRDefault="00EC7606" w:rsidP="00EC7606">
      <w:pPr>
        <w:rPr>
          <w:rFonts w:ascii="Times New Roman" w:hAnsi="Times New Roman"/>
          <w:sz w:val="24"/>
          <w:szCs w:val="24"/>
        </w:rPr>
      </w:pPr>
    </w:p>
    <w:p w:rsidR="00EC7606" w:rsidRPr="00EC7606" w:rsidRDefault="00EC7606" w:rsidP="00EC7606">
      <w:pPr>
        <w:rPr>
          <w:rFonts w:ascii="Times New Roman" w:hAnsi="Times New Roman"/>
          <w:sz w:val="24"/>
          <w:szCs w:val="24"/>
        </w:rPr>
      </w:pPr>
      <w:r w:rsidRPr="00EC7606">
        <w:rPr>
          <w:rFonts w:ascii="Times New Roman" w:hAnsi="Times New Roman"/>
          <w:sz w:val="24"/>
          <w:szCs w:val="24"/>
        </w:rPr>
        <w:t xml:space="preserve">«РАССМОТРЕНО»                                                                       « СОГЛАСОВАНО»       </w:t>
      </w:r>
    </w:p>
    <w:p w:rsidR="00EC7606" w:rsidRPr="00EC7606" w:rsidRDefault="00EC7606" w:rsidP="00EC7606">
      <w:pPr>
        <w:rPr>
          <w:rFonts w:ascii="Times New Roman" w:hAnsi="Times New Roman"/>
          <w:sz w:val="24"/>
          <w:szCs w:val="24"/>
        </w:rPr>
      </w:pPr>
      <w:r w:rsidRPr="00EC7606">
        <w:rPr>
          <w:rFonts w:ascii="Times New Roman" w:hAnsi="Times New Roman"/>
          <w:sz w:val="24"/>
          <w:szCs w:val="24"/>
        </w:rPr>
        <w:t>Протокол заседания   ШМО                                                      Заместитель директора по УВР</w:t>
      </w:r>
    </w:p>
    <w:p w:rsidR="00EC7606" w:rsidRPr="00EC7606" w:rsidRDefault="00EC7606" w:rsidP="00EC7606">
      <w:pPr>
        <w:rPr>
          <w:rFonts w:ascii="Times New Roman" w:hAnsi="Times New Roman"/>
          <w:sz w:val="24"/>
          <w:szCs w:val="24"/>
        </w:rPr>
      </w:pPr>
      <w:r w:rsidRPr="00EC7606">
        <w:rPr>
          <w:rFonts w:ascii="Times New Roman" w:hAnsi="Times New Roman"/>
          <w:sz w:val="24"/>
          <w:szCs w:val="24"/>
        </w:rPr>
        <w:t>учителей начальных классов                                                    _____________ Лазарева А.В.</w:t>
      </w:r>
    </w:p>
    <w:p w:rsidR="00EC7606" w:rsidRPr="00EC7606" w:rsidRDefault="00EC7606" w:rsidP="00EC7606">
      <w:pPr>
        <w:rPr>
          <w:rFonts w:ascii="Times New Roman" w:hAnsi="Times New Roman"/>
          <w:sz w:val="24"/>
          <w:szCs w:val="24"/>
        </w:rPr>
      </w:pPr>
      <w:r w:rsidRPr="00EC7606"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 w:rsidRPr="00EC7606">
        <w:rPr>
          <w:rFonts w:ascii="Times New Roman" w:hAnsi="Times New Roman"/>
          <w:sz w:val="24"/>
          <w:szCs w:val="24"/>
        </w:rPr>
        <w:t>Кринично-Лугской</w:t>
      </w:r>
      <w:proofErr w:type="spellEnd"/>
      <w:r w:rsidRPr="00EC7606">
        <w:rPr>
          <w:rFonts w:ascii="Times New Roman" w:hAnsi="Times New Roman"/>
          <w:sz w:val="24"/>
          <w:szCs w:val="24"/>
        </w:rPr>
        <w:t xml:space="preserve"> СОШ                                               _____________2017года</w:t>
      </w:r>
    </w:p>
    <w:p w:rsidR="00EC7606" w:rsidRPr="00EC7606" w:rsidRDefault="00EC7606" w:rsidP="00EC7606">
      <w:pPr>
        <w:rPr>
          <w:rFonts w:ascii="Times New Roman" w:hAnsi="Times New Roman"/>
          <w:sz w:val="24"/>
          <w:szCs w:val="24"/>
        </w:rPr>
      </w:pPr>
      <w:r w:rsidRPr="00EC7606">
        <w:rPr>
          <w:rFonts w:ascii="Times New Roman" w:hAnsi="Times New Roman"/>
          <w:sz w:val="24"/>
          <w:szCs w:val="24"/>
        </w:rPr>
        <w:t xml:space="preserve"> от__________2017 №_____</w:t>
      </w:r>
    </w:p>
    <w:p w:rsidR="00EC7606" w:rsidRPr="00EC7606" w:rsidRDefault="00EC7606" w:rsidP="00EC7606">
      <w:pPr>
        <w:rPr>
          <w:rFonts w:ascii="Times New Roman" w:hAnsi="Times New Roman"/>
          <w:sz w:val="24"/>
          <w:szCs w:val="24"/>
        </w:rPr>
      </w:pPr>
      <w:r w:rsidRPr="00EC7606">
        <w:rPr>
          <w:rFonts w:ascii="Times New Roman" w:hAnsi="Times New Roman"/>
          <w:sz w:val="24"/>
          <w:szCs w:val="24"/>
        </w:rPr>
        <w:t xml:space="preserve"> ______________ Чуйко Т.Г.</w:t>
      </w:r>
    </w:p>
    <w:p w:rsidR="00736C50" w:rsidRPr="00031480" w:rsidRDefault="00736C50" w:rsidP="00736C50">
      <w:pPr>
        <w:rPr>
          <w:rFonts w:ascii="Times New Roman" w:hAnsi="Times New Roman"/>
          <w:sz w:val="24"/>
          <w:szCs w:val="24"/>
        </w:rPr>
      </w:pPr>
    </w:p>
    <w:p w:rsidR="00736C50" w:rsidRPr="00031480" w:rsidRDefault="00736C50">
      <w:pPr>
        <w:rPr>
          <w:rFonts w:ascii="Times New Roman" w:hAnsi="Times New Roman"/>
          <w:sz w:val="24"/>
          <w:szCs w:val="24"/>
        </w:rPr>
      </w:pPr>
    </w:p>
    <w:sectPr w:rsidR="00736C50" w:rsidRPr="00031480" w:rsidSect="00C34A40">
      <w:pgSz w:w="11906" w:h="16838"/>
      <w:pgMar w:top="1134" w:right="851" w:bottom="1134" w:left="1701" w:header="720" w:footer="720" w:gutter="0"/>
      <w:pgBorders w:display="firstPage"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/>
      </w:rPr>
    </w:lvl>
  </w:abstractNum>
  <w:abstractNum w:abstractNumId="1">
    <w:nsid w:val="00000007"/>
    <w:multiLevelType w:val="single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/>
      </w:rPr>
    </w:lvl>
  </w:abstractNum>
  <w:abstractNum w:abstractNumId="2">
    <w:nsid w:val="0000000B"/>
    <w:multiLevelType w:val="singleLevel"/>
    <w:tmpl w:val="0000000B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/>
      </w:rPr>
    </w:lvl>
  </w:abstractNum>
  <w:abstractNum w:abstractNumId="3">
    <w:nsid w:val="0000000D"/>
    <w:multiLevelType w:val="singleLevel"/>
    <w:tmpl w:val="0000000D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/>
      </w:rPr>
    </w:lvl>
  </w:abstractNum>
  <w:abstractNum w:abstractNumId="4">
    <w:nsid w:val="0000000E"/>
    <w:multiLevelType w:val="singleLevel"/>
    <w:tmpl w:val="0000000E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/>
      </w:rPr>
    </w:lvl>
  </w:abstractNum>
  <w:abstractNum w:abstractNumId="5">
    <w:nsid w:val="10245B40"/>
    <w:multiLevelType w:val="multilevel"/>
    <w:tmpl w:val="0408E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5E0D48"/>
    <w:multiLevelType w:val="multilevel"/>
    <w:tmpl w:val="88F2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0E66FC"/>
    <w:multiLevelType w:val="multilevel"/>
    <w:tmpl w:val="191A7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E56EC6"/>
    <w:multiLevelType w:val="multilevel"/>
    <w:tmpl w:val="BE42A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3B76E9"/>
    <w:multiLevelType w:val="multilevel"/>
    <w:tmpl w:val="3DBA8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5D6AA6"/>
    <w:multiLevelType w:val="multilevel"/>
    <w:tmpl w:val="47725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ED29AE"/>
    <w:multiLevelType w:val="multilevel"/>
    <w:tmpl w:val="7340F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052B22"/>
    <w:multiLevelType w:val="multilevel"/>
    <w:tmpl w:val="FEE8A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12"/>
  </w:num>
  <w:num w:numId="5">
    <w:abstractNumId w:val="11"/>
  </w:num>
  <w:num w:numId="6">
    <w:abstractNumId w:val="0"/>
  </w:num>
  <w:num w:numId="7">
    <w:abstractNumId w:val="4"/>
  </w:num>
  <w:num w:numId="8">
    <w:abstractNumId w:val="8"/>
  </w:num>
  <w:num w:numId="9">
    <w:abstractNumId w:val="10"/>
  </w:num>
  <w:num w:numId="10">
    <w:abstractNumId w:val="5"/>
  </w:num>
  <w:num w:numId="11">
    <w:abstractNumId w:val="6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97C7A"/>
    <w:rsid w:val="000274DB"/>
    <w:rsid w:val="00031480"/>
    <w:rsid w:val="000B0050"/>
    <w:rsid w:val="00107E01"/>
    <w:rsid w:val="001142C2"/>
    <w:rsid w:val="00206CC7"/>
    <w:rsid w:val="00272645"/>
    <w:rsid w:val="003756E7"/>
    <w:rsid w:val="003F51BD"/>
    <w:rsid w:val="00434BDF"/>
    <w:rsid w:val="00497C7A"/>
    <w:rsid w:val="005E56EF"/>
    <w:rsid w:val="00736C50"/>
    <w:rsid w:val="0086106A"/>
    <w:rsid w:val="00924615"/>
    <w:rsid w:val="00983E04"/>
    <w:rsid w:val="009A1C3B"/>
    <w:rsid w:val="009D4576"/>
    <w:rsid w:val="00B00A02"/>
    <w:rsid w:val="00BE0C59"/>
    <w:rsid w:val="00C34A40"/>
    <w:rsid w:val="00C86A02"/>
    <w:rsid w:val="00C92790"/>
    <w:rsid w:val="00CC480F"/>
    <w:rsid w:val="00CC68B9"/>
    <w:rsid w:val="00D16C33"/>
    <w:rsid w:val="00D7537D"/>
    <w:rsid w:val="00E56FD3"/>
    <w:rsid w:val="00E855A8"/>
    <w:rsid w:val="00EC7606"/>
    <w:rsid w:val="00F5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0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106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83">
    <w:name w:val="Font Style83"/>
    <w:basedOn w:val="a0"/>
    <w:uiPriority w:val="99"/>
    <w:rsid w:val="0086106A"/>
    <w:rPr>
      <w:rFonts w:ascii="Arial" w:hAnsi="Arial" w:cs="Arial" w:hint="default"/>
      <w:sz w:val="20"/>
      <w:szCs w:val="20"/>
    </w:rPr>
  </w:style>
  <w:style w:type="table" w:styleId="a4">
    <w:name w:val="Table Grid"/>
    <w:basedOn w:val="a1"/>
    <w:uiPriority w:val="59"/>
    <w:rsid w:val="00C86A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36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6C5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0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106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83">
    <w:name w:val="Font Style83"/>
    <w:basedOn w:val="a0"/>
    <w:uiPriority w:val="99"/>
    <w:rsid w:val="0086106A"/>
    <w:rPr>
      <w:rFonts w:ascii="Arial" w:hAnsi="Arial" w:cs="Arial" w:hint="default"/>
      <w:sz w:val="20"/>
      <w:szCs w:val="20"/>
    </w:rPr>
  </w:style>
  <w:style w:type="table" w:styleId="a4">
    <w:name w:val="Table Grid"/>
    <w:basedOn w:val="a1"/>
    <w:uiPriority w:val="59"/>
    <w:rsid w:val="00C86A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5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93965-6DEC-4F19-BB67-CC7DA3834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1205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Ковдря МВ</dc:creator>
  <cp:keywords/>
  <dc:description/>
  <cp:lastModifiedBy>началка</cp:lastModifiedBy>
  <cp:revision>18</cp:revision>
  <cp:lastPrinted>2017-09-13T05:25:00Z</cp:lastPrinted>
  <dcterms:created xsi:type="dcterms:W3CDTF">2016-07-20T07:31:00Z</dcterms:created>
  <dcterms:modified xsi:type="dcterms:W3CDTF">2017-10-03T11:42:00Z</dcterms:modified>
</cp:coreProperties>
</file>